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3B" w:rsidRPr="0049482F" w:rsidRDefault="0009623B" w:rsidP="0009623B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09623B" w:rsidRDefault="0009623B" w:rsidP="0009623B">
      <w:pPr>
        <w:rPr>
          <w:sz w:val="20"/>
        </w:rPr>
        <w:sectPr w:rsidR="0009623B" w:rsidSect="0009623B">
          <w:type w:val="continuous"/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9623B" w:rsidRDefault="0009623B" w:rsidP="0009623B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Астрахань +7 (8512) 99-46-80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Барнаул +7 (3852) 37-96-76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Белгород +7 (4722) 20-58-80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Владивосток +7 (4232) 49-26-85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Волгоград +7 (8442) 45-94-42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Екатеринбург +7 (343) 302-14-75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Казань +7 (843) 207-19-05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Кемерово +7 (3842) 21-56-70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Киров +7 (8332) 20-58-70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Красноярск +7 (391) 989-82-67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Липецк +7 (4742) 20-01-75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Магнитогорск +7 (3519) 51-02-81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Москва +7 (499) 404-24-72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Мурманск +7 (8152) 65-52-70</w:t>
      </w:r>
    </w:p>
    <w:p w:rsidR="0009623B" w:rsidRDefault="0009623B" w:rsidP="0009623B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09623B" w:rsidRPr="0049482F" w:rsidRDefault="0009623B" w:rsidP="0009623B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Орел +7 (4862) 22-23-86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Оренбург +7 (3532) 48-64-35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Рязань +7 (4912) 77-61-95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Ставрополь +7 (8652) 57-76-63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Сургут +7 (3462) 77-96-35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Тверь +7 (4822) 39-50-56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Томск +7 (3822) 48-95-05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Тула +7 (4872) 44-05-30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Тюмень +7 (3452) 56-94-75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Уфа +7 (347) 258-82-65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Хабаровск +7 (421) 292-95-69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Челябинск +7 (351) 277-89-65</w:t>
      </w:r>
    </w:p>
    <w:p w:rsidR="0009623B" w:rsidRDefault="0009623B" w:rsidP="0009623B">
      <w:pPr>
        <w:rPr>
          <w:sz w:val="20"/>
        </w:rPr>
        <w:sectPr w:rsidR="0009623B" w:rsidSect="0009623B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09623B" w:rsidRDefault="0009623B" w:rsidP="0009623B">
      <w:pPr>
        <w:rPr>
          <w:sz w:val="20"/>
          <w:lang w:val="en-US"/>
        </w:rPr>
      </w:pPr>
    </w:p>
    <w:p w:rsidR="0009623B" w:rsidRPr="0009623B" w:rsidRDefault="0009623B" w:rsidP="0009623B">
      <w:pPr>
        <w:jc w:val="center"/>
        <w:rPr>
          <w:b/>
          <w:lang w:val="en-US"/>
        </w:rPr>
      </w:pPr>
      <w:r w:rsidRPr="00C56D85">
        <w:rPr>
          <w:b/>
        </w:rPr>
        <w:t>сайт</w:t>
      </w:r>
      <w:r w:rsidRPr="0009623B">
        <w:rPr>
          <w:b/>
          <w:lang w:val="en-US"/>
        </w:rPr>
        <w:t xml:space="preserve">: </w:t>
      </w:r>
      <w:r>
        <w:rPr>
          <w:b/>
          <w:lang w:val="en-US"/>
        </w:rPr>
        <w:t>air</w:t>
      </w:r>
      <w:r w:rsidRPr="0009623B">
        <w:rPr>
          <w:b/>
          <w:lang w:val="en-US"/>
        </w:rPr>
        <w:t xml:space="preserve">.pro-solution.ru | </w:t>
      </w:r>
      <w:proofErr w:type="spellStart"/>
      <w:r w:rsidRPr="00C56D85">
        <w:rPr>
          <w:b/>
        </w:rPr>
        <w:t>эл</w:t>
      </w:r>
      <w:proofErr w:type="spellEnd"/>
      <w:r w:rsidRPr="0009623B">
        <w:rPr>
          <w:b/>
          <w:lang w:val="en-US"/>
        </w:rPr>
        <w:t xml:space="preserve">. </w:t>
      </w:r>
      <w:r w:rsidRPr="00C56D85">
        <w:rPr>
          <w:b/>
        </w:rPr>
        <w:t>почта</w:t>
      </w:r>
      <w:r w:rsidRPr="0009623B">
        <w:rPr>
          <w:b/>
          <w:lang w:val="en-US"/>
        </w:rPr>
        <w:t xml:space="preserve">: </w:t>
      </w:r>
      <w:r>
        <w:rPr>
          <w:b/>
          <w:lang w:val="en-US"/>
        </w:rPr>
        <w:t>air</w:t>
      </w:r>
      <w:r w:rsidRPr="0009623B">
        <w:rPr>
          <w:b/>
          <w:lang w:val="en-US"/>
        </w:rPr>
        <w:t>@pro-solution.ru</w:t>
      </w:r>
    </w:p>
    <w:p w:rsidR="0009623B" w:rsidRPr="0049482F" w:rsidRDefault="0009623B" w:rsidP="0009623B">
      <w:pPr>
        <w:jc w:val="center"/>
        <w:rPr>
          <w:b/>
        </w:rPr>
      </w:pPr>
      <w:r w:rsidRPr="0049482F">
        <w:rPr>
          <w:b/>
        </w:rPr>
        <w:t>телефон: 8 800 511 88 70</w:t>
      </w:r>
    </w:p>
    <w:p w:rsidR="0009623B" w:rsidRPr="00775175" w:rsidRDefault="0009623B" w:rsidP="0009623B"/>
    <w:p w:rsidR="0009623B" w:rsidRPr="00C043DD" w:rsidRDefault="0009623B" w:rsidP="0009623B">
      <w:pPr>
        <w:kinsoku w:val="0"/>
        <w:overflowPunct w:val="0"/>
        <w:spacing w:before="15" w:line="240" w:lineRule="exact"/>
      </w:pPr>
    </w:p>
    <w:p w:rsidR="0009623B" w:rsidRPr="00C043DD" w:rsidRDefault="0009623B" w:rsidP="0009623B">
      <w:pPr>
        <w:kinsoku w:val="0"/>
        <w:overflowPunct w:val="0"/>
        <w:spacing w:before="15" w:line="240" w:lineRule="exact"/>
      </w:pPr>
    </w:p>
    <w:p w:rsidR="0009623B" w:rsidRDefault="0009623B" w:rsidP="0009623B">
      <w:pPr>
        <w:kinsoku w:val="0"/>
        <w:overflowPunct w:val="0"/>
        <w:spacing w:before="62"/>
        <w:ind w:right="4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</w:t>
      </w:r>
      <w:r>
        <w:rPr>
          <w:b/>
          <w:bCs/>
          <w:spacing w:val="1"/>
          <w:sz w:val="28"/>
          <w:szCs w:val="28"/>
        </w:rPr>
        <w:t>ТЧ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>Н</w:t>
      </w:r>
      <w:r>
        <w:rPr>
          <w:b/>
          <w:bCs/>
          <w:sz w:val="28"/>
          <w:szCs w:val="28"/>
        </w:rPr>
        <w:t>ИЯ</w:t>
      </w:r>
    </w:p>
    <w:p w:rsidR="0009623B" w:rsidRDefault="0009623B" w:rsidP="0009623B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09623B" w:rsidRDefault="0009623B" w:rsidP="0009623B">
      <w:pPr>
        <w:kinsoku w:val="0"/>
        <w:overflowPunct w:val="0"/>
        <w:ind w:right="423"/>
        <w:jc w:val="center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«</w:t>
      </w:r>
      <w:r>
        <w:rPr>
          <w:b/>
          <w:bCs/>
          <w:spacing w:val="-2"/>
          <w:sz w:val="32"/>
          <w:szCs w:val="32"/>
        </w:rPr>
        <w:t>Э</w:t>
      </w:r>
      <w:r>
        <w:rPr>
          <w:b/>
          <w:bCs/>
          <w:sz w:val="32"/>
          <w:szCs w:val="32"/>
        </w:rPr>
        <w:t>Л</w:t>
      </w:r>
      <w:r>
        <w:rPr>
          <w:b/>
          <w:bCs/>
          <w:spacing w:val="1"/>
          <w:sz w:val="32"/>
          <w:szCs w:val="32"/>
        </w:rPr>
        <w:t>Е</w:t>
      </w:r>
      <w:r>
        <w:rPr>
          <w:b/>
          <w:bCs/>
          <w:spacing w:val="-7"/>
          <w:sz w:val="32"/>
          <w:szCs w:val="32"/>
        </w:rPr>
        <w:t>М</w:t>
      </w:r>
      <w:r>
        <w:rPr>
          <w:b/>
          <w:bCs/>
          <w:spacing w:val="1"/>
          <w:sz w:val="32"/>
          <w:szCs w:val="32"/>
        </w:rPr>
        <w:t>Е</w:t>
      </w:r>
      <w:r>
        <w:rPr>
          <w:b/>
          <w:bCs/>
          <w:spacing w:val="2"/>
          <w:sz w:val="32"/>
          <w:szCs w:val="32"/>
        </w:rPr>
        <w:t>Р</w:t>
      </w:r>
      <w:r>
        <w:rPr>
          <w:b/>
          <w:bCs/>
          <w:spacing w:val="-7"/>
          <w:sz w:val="32"/>
          <w:szCs w:val="32"/>
        </w:rPr>
        <w:t>-</w:t>
      </w:r>
      <w:r>
        <w:rPr>
          <w:b/>
          <w:bCs/>
          <w:spacing w:val="1"/>
          <w:sz w:val="32"/>
          <w:szCs w:val="32"/>
        </w:rPr>
        <w:t>1</w:t>
      </w:r>
      <w:r>
        <w:rPr>
          <w:b/>
          <w:bCs/>
          <w:spacing w:val="-3"/>
          <w:sz w:val="32"/>
          <w:szCs w:val="32"/>
        </w:rPr>
        <w:t>00</w:t>
      </w:r>
      <w:r>
        <w:rPr>
          <w:b/>
          <w:bCs/>
          <w:sz w:val="32"/>
          <w:szCs w:val="32"/>
        </w:rPr>
        <w:t>»</w:t>
      </w:r>
    </w:p>
    <w:p w:rsidR="0009623B" w:rsidRDefault="0009623B" w:rsidP="0009623B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09623B" w:rsidRDefault="0009623B" w:rsidP="0009623B">
      <w:pPr>
        <w:pStyle w:val="Heading1"/>
        <w:kinsoku w:val="0"/>
        <w:overflowPunct w:val="0"/>
        <w:ind w:left="180" w:right="612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09623B" w:rsidRDefault="0009623B" w:rsidP="0009623B">
      <w:pPr>
        <w:kinsoku w:val="0"/>
        <w:overflowPunct w:val="0"/>
        <w:spacing w:line="200" w:lineRule="exact"/>
        <w:rPr>
          <w:sz w:val="20"/>
          <w:szCs w:val="20"/>
        </w:rPr>
      </w:pPr>
    </w:p>
    <w:p w:rsidR="0009623B" w:rsidRDefault="0009623B" w:rsidP="0009623B">
      <w:pPr>
        <w:kinsoku w:val="0"/>
        <w:overflowPunct w:val="0"/>
        <w:spacing w:line="200" w:lineRule="exact"/>
        <w:rPr>
          <w:sz w:val="20"/>
          <w:szCs w:val="20"/>
        </w:rPr>
      </w:pPr>
    </w:p>
    <w:p w:rsidR="0009623B" w:rsidRPr="0009623B" w:rsidRDefault="0009623B" w:rsidP="0009623B">
      <w:pPr>
        <w:rPr>
          <w:sz w:val="20"/>
        </w:rPr>
      </w:pPr>
    </w:p>
    <w:p w:rsidR="0009623B" w:rsidRPr="0009623B" w:rsidRDefault="0009623B" w:rsidP="0009623B">
      <w:pPr>
        <w:rPr>
          <w:sz w:val="20"/>
        </w:rPr>
      </w:pPr>
    </w:p>
    <w:p w:rsidR="0009623B" w:rsidRPr="0009623B" w:rsidRDefault="0009623B" w:rsidP="0009623B">
      <w:pPr>
        <w:rPr>
          <w:sz w:val="20"/>
        </w:rPr>
      </w:pPr>
    </w:p>
    <w:p w:rsidR="0009623B" w:rsidRDefault="0009623B" w:rsidP="0009623B">
      <w:pPr>
        <w:sectPr w:rsidR="0009623B" w:rsidSect="0009623B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2B0FEF" w:rsidRDefault="002B0FEF">
      <w:pPr>
        <w:pStyle w:val="a3"/>
        <w:kinsoku w:val="0"/>
        <w:overflowPunct w:val="0"/>
        <w:spacing w:before="78"/>
        <w:ind w:left="353"/>
      </w:pPr>
      <w:r>
        <w:rPr>
          <w:spacing w:val="-2"/>
        </w:rPr>
        <w:lastRenderedPageBreak/>
        <w:t>С</w:t>
      </w:r>
      <w:r>
        <w:t>х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6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4"/>
        </w:rPr>
        <w:t>з</w:t>
      </w:r>
      <w:r>
        <w:t>н</w:t>
      </w:r>
      <w:r>
        <w:rPr>
          <w:spacing w:val="-1"/>
        </w:rPr>
        <w:t>аче</w:t>
      </w:r>
      <w:r>
        <w:t>ния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4"/>
        </w:rPr>
        <w:t>м</w:t>
      </w:r>
      <w:r>
        <w:t>п</w:t>
      </w:r>
      <w:r>
        <w:rPr>
          <w:spacing w:val="-5"/>
        </w:rP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5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t>нт</w:t>
      </w:r>
      <w:r>
        <w:rPr>
          <w:spacing w:val="-6"/>
        </w:rP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rPr>
          <w:spacing w:val="7"/>
        </w:rPr>
        <w:t>а</w:t>
      </w:r>
      <w:r>
        <w:rPr>
          <w:spacing w:val="-1"/>
        </w:rPr>
        <w:t>с</w:t>
      </w:r>
      <w:r>
        <w:t>тей</w:t>
      </w:r>
    </w:p>
    <w:p w:rsidR="002B0FEF" w:rsidRDefault="002B0FEF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2B0FEF" w:rsidRDefault="002B0FEF">
      <w:pPr>
        <w:pStyle w:val="Heading1"/>
        <w:kinsoku w:val="0"/>
        <w:overflowPunct w:val="0"/>
        <w:ind w:right="125"/>
        <w:jc w:val="center"/>
        <w:outlineLvl w:val="9"/>
        <w:rPr>
          <w:b w:val="0"/>
          <w:bCs w:val="0"/>
        </w:rPr>
      </w:pPr>
      <w:r>
        <w:rPr>
          <w:u w:val="thick"/>
        </w:rPr>
        <w:t xml:space="preserve"> ФО</w:t>
      </w:r>
      <w:r>
        <w:rPr>
          <w:spacing w:val="-3"/>
          <w:u w:val="thick"/>
        </w:rPr>
        <w:t>Р</w:t>
      </w:r>
      <w:r>
        <w:rPr>
          <w:u w:val="thick"/>
        </w:rPr>
        <w:t>МА</w:t>
      </w:r>
      <w:r>
        <w:rPr>
          <w:spacing w:val="56"/>
          <w:u w:val="thick"/>
        </w:rPr>
        <w:t xml:space="preserve"> </w:t>
      </w:r>
      <w:r>
        <w:rPr>
          <w:spacing w:val="-2"/>
          <w:u w:val="thick"/>
        </w:rPr>
        <w:t>З</w:t>
      </w:r>
      <w:r>
        <w:rPr>
          <w:u w:val="thick"/>
        </w:rPr>
        <w:t>А</w:t>
      </w:r>
      <w:r>
        <w:rPr>
          <w:spacing w:val="-2"/>
          <w:u w:val="thick"/>
        </w:rPr>
        <w:t>К</w:t>
      </w:r>
      <w:r>
        <w:rPr>
          <w:u w:val="thick"/>
        </w:rPr>
        <w:t>А</w:t>
      </w:r>
      <w:r>
        <w:rPr>
          <w:spacing w:val="-3"/>
          <w:u w:val="thick"/>
        </w:rPr>
        <w:t>З</w:t>
      </w:r>
      <w:r>
        <w:rPr>
          <w:u w:val="thick"/>
        </w:rPr>
        <w:t>А</w:t>
      </w:r>
      <w:r>
        <w:rPr>
          <w:spacing w:val="1"/>
          <w:u w:val="thick"/>
        </w:rPr>
        <w:t xml:space="preserve"> </w:t>
      </w:r>
    </w:p>
    <w:p w:rsidR="002B0FEF" w:rsidRDefault="002B0FEF">
      <w:pPr>
        <w:kinsoku w:val="0"/>
        <w:overflowPunct w:val="0"/>
        <w:spacing w:line="120" w:lineRule="exact"/>
        <w:rPr>
          <w:sz w:val="12"/>
          <w:szCs w:val="12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8"/>
        <w:gridCol w:w="313"/>
        <w:gridCol w:w="633"/>
        <w:gridCol w:w="258"/>
        <w:gridCol w:w="331"/>
        <w:gridCol w:w="245"/>
        <w:gridCol w:w="390"/>
        <w:gridCol w:w="251"/>
        <w:gridCol w:w="542"/>
        <w:gridCol w:w="255"/>
        <w:gridCol w:w="460"/>
        <w:gridCol w:w="253"/>
        <w:gridCol w:w="513"/>
        <w:gridCol w:w="270"/>
        <w:gridCol w:w="797"/>
        <w:gridCol w:w="269"/>
        <w:gridCol w:w="390"/>
        <w:gridCol w:w="244"/>
        <w:gridCol w:w="388"/>
        <w:gridCol w:w="260"/>
        <w:gridCol w:w="901"/>
      </w:tblGrid>
      <w:tr w:rsidR="002B0FEF">
        <w:trPr>
          <w:trHeight w:hRule="exact" w:val="298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spacing w:val="-2"/>
                <w:sz w:val="22"/>
                <w:szCs w:val="22"/>
                <w:u w:val="single"/>
              </w:rPr>
              <w:t>Э</w:t>
            </w:r>
            <w:r>
              <w:rPr>
                <w:spacing w:val="-1"/>
                <w:sz w:val="22"/>
                <w:szCs w:val="22"/>
                <w:u w:val="single"/>
              </w:rPr>
              <w:t>Л</w:t>
            </w:r>
            <w:r>
              <w:rPr>
                <w:sz w:val="22"/>
                <w:szCs w:val="22"/>
                <w:u w:val="single"/>
              </w:rPr>
              <w:t>ЕМЕ</w:t>
            </w:r>
            <w:r>
              <w:rPr>
                <w:spacing w:val="2"/>
                <w:sz w:val="22"/>
                <w:szCs w:val="22"/>
                <w:u w:val="single"/>
              </w:rPr>
              <w:t>Р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100E</w:t>
            </w:r>
            <w:r>
              <w:rPr>
                <w:spacing w:val="-1"/>
                <w:sz w:val="22"/>
                <w:szCs w:val="22"/>
                <w:u w:val="single"/>
              </w:rPr>
              <w:t>x</w:t>
            </w:r>
            <w:r>
              <w:rPr>
                <w:spacing w:val="-2"/>
                <w:sz w:val="22"/>
                <w:szCs w:val="22"/>
                <w:u w:val="single"/>
              </w:rPr>
              <w:t>-ДД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46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z w:val="22"/>
                <w:szCs w:val="22"/>
                <w:u w:val="single"/>
              </w:rPr>
              <w:t>1430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K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02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z w:val="22"/>
                <w:szCs w:val="22"/>
                <w:u w:val="single"/>
              </w:rPr>
              <w:t>МП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8"/>
            </w:pPr>
            <w:r>
              <w:rPr>
                <w:spacing w:val="1"/>
                <w:sz w:val="22"/>
                <w:szCs w:val="22"/>
                <w:u w:val="single"/>
              </w:rPr>
              <w:t>t</w:t>
            </w:r>
            <w:r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0"/>
            </w:pPr>
            <w:r>
              <w:rPr>
                <w:sz w:val="22"/>
                <w:szCs w:val="22"/>
                <w:u w:val="single"/>
              </w:rPr>
              <w:t>015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4"/>
            </w:pPr>
            <w:r>
              <w:rPr>
                <w:sz w:val="22"/>
                <w:szCs w:val="22"/>
                <w:u w:val="single"/>
              </w:rPr>
              <w:t>40</w:t>
            </w:r>
            <w:r>
              <w:rPr>
                <w:spacing w:val="-2"/>
                <w:sz w:val="22"/>
                <w:szCs w:val="22"/>
                <w:u w:val="single"/>
              </w:rPr>
              <w:t>кП</w:t>
            </w:r>
            <w:r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9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1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4"/>
            </w:pPr>
            <w:r>
              <w:rPr>
                <w:spacing w:val="-2"/>
                <w:sz w:val="22"/>
                <w:szCs w:val="22"/>
                <w:u w:val="single"/>
              </w:rPr>
              <w:t>Ш</w:t>
            </w:r>
            <w:r>
              <w:rPr>
                <w:spacing w:val="1"/>
                <w:sz w:val="22"/>
                <w:szCs w:val="22"/>
                <w:u w:val="single"/>
              </w:rPr>
              <w:t>Р</w:t>
            </w:r>
            <w:r>
              <w:rPr>
                <w:sz w:val="22"/>
                <w:szCs w:val="22"/>
                <w:u w:val="single"/>
              </w:rPr>
              <w:t>14</w:t>
            </w:r>
          </w:p>
        </w:tc>
      </w:tr>
      <w:tr w:rsidR="002B0FEF">
        <w:trPr>
          <w:trHeight w:hRule="exact" w:val="298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8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9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85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77"/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2B0FEF" w:rsidRDefault="002B0FEF">
      <w:pPr>
        <w:kinsoku w:val="0"/>
        <w:overflowPunct w:val="0"/>
        <w:spacing w:before="6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"/>
        <w:gridCol w:w="1268"/>
        <w:gridCol w:w="240"/>
        <w:gridCol w:w="624"/>
        <w:gridCol w:w="240"/>
        <w:gridCol w:w="950"/>
        <w:gridCol w:w="236"/>
        <w:gridCol w:w="655"/>
        <w:gridCol w:w="238"/>
        <w:gridCol w:w="454"/>
        <w:gridCol w:w="238"/>
        <w:gridCol w:w="2752"/>
      </w:tblGrid>
      <w:tr w:rsidR="002B0FEF">
        <w:trPr>
          <w:trHeight w:hRule="exact" w:val="29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-1"/>
                <w:sz w:val="22"/>
                <w:szCs w:val="22"/>
                <w:u w:val="single"/>
              </w:rPr>
              <w:t>Н</w:t>
            </w:r>
            <w:r>
              <w:rPr>
                <w:spacing w:val="1"/>
                <w:sz w:val="22"/>
                <w:szCs w:val="22"/>
                <w:u w:val="single"/>
              </w:rPr>
              <w:t>М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10Ex</w:t>
            </w:r>
            <w:proofErr w:type="gramStart"/>
            <w:r>
              <w:rPr>
                <w:sz w:val="22"/>
                <w:szCs w:val="22"/>
                <w:u w:val="single"/>
              </w:rPr>
              <w:t>/В</w:t>
            </w:r>
            <w:proofErr w:type="gram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-2"/>
                <w:sz w:val="22"/>
                <w:szCs w:val="22"/>
                <w:u w:val="single"/>
              </w:rPr>
              <w:t>БФ</w:t>
            </w:r>
            <w:r>
              <w:rPr>
                <w:sz w:val="22"/>
                <w:szCs w:val="22"/>
                <w:u w:val="single"/>
              </w:rPr>
              <w:t>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1"/>
                <w:sz w:val="22"/>
                <w:szCs w:val="22"/>
                <w:u w:val="single"/>
              </w:rPr>
              <w:t>С</w:t>
            </w:r>
            <w:r>
              <w:rPr>
                <w:spacing w:val="2"/>
                <w:sz w:val="22"/>
                <w:szCs w:val="22"/>
                <w:u w:val="single"/>
              </w:rPr>
              <w:t>К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М20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z w:val="22"/>
                <w:szCs w:val="22"/>
                <w:u w:val="single"/>
              </w:rPr>
              <w:t>360П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1"/>
                <w:sz w:val="22"/>
                <w:szCs w:val="22"/>
                <w:u w:val="single"/>
              </w:rPr>
              <w:t>ГП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z w:val="22"/>
                <w:szCs w:val="22"/>
                <w:u w:val="single"/>
              </w:rPr>
              <w:t>ТУ4212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081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13</w:t>
            </w:r>
            <w:r>
              <w:rPr>
                <w:spacing w:val="-5"/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82997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08</w:t>
            </w:r>
          </w:p>
        </w:tc>
      </w:tr>
      <w:tr w:rsidR="002B0FEF">
        <w:trPr>
          <w:trHeight w:hRule="exact" w:val="29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03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17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16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5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2B0FEF" w:rsidRDefault="002B0FEF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74" w:line="274" w:lineRule="exact"/>
        <w:ind w:left="353" w:right="841" w:firstLine="388"/>
      </w:pPr>
      <w:r>
        <w:rPr>
          <w:spacing w:val="-1"/>
        </w:rPr>
        <w:t>На</w:t>
      </w:r>
      <w:r>
        <w:t>и</w:t>
      </w:r>
      <w:r>
        <w:rPr>
          <w:spacing w:val="1"/>
        </w:rPr>
        <w:t>м</w:t>
      </w:r>
      <w:r>
        <w:rPr>
          <w:spacing w:val="-1"/>
        </w:rPr>
        <w:t>е</w:t>
      </w:r>
      <w:r>
        <w:t>но</w:t>
      </w:r>
      <w:r>
        <w:rPr>
          <w:spacing w:val="1"/>
        </w:rPr>
        <w:t>в</w:t>
      </w:r>
      <w:r>
        <w:rPr>
          <w:spacing w:val="-1"/>
        </w:rPr>
        <w:t>а</w:t>
      </w:r>
      <w:r>
        <w:t>ние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ия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 xml:space="preserve">ы </w:t>
      </w:r>
      <w:proofErr w:type="spellStart"/>
      <w:r>
        <w:rPr>
          <w:spacing w:val="1"/>
        </w:rPr>
        <w:t>Е</w:t>
      </w:r>
      <w:r>
        <w:rPr>
          <w:spacing w:val="-5"/>
        </w:rPr>
        <w:t>х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В</w:t>
      </w:r>
      <w:r>
        <w:t>н</w:t>
      </w:r>
      <w:proofErr w:type="spellEnd"/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0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1"/>
        </w:rPr>
        <w:t>ыв</w:t>
      </w:r>
      <w:r>
        <w:rPr>
          <w:spacing w:val="-1"/>
        </w:rPr>
        <w:t>а</w:t>
      </w:r>
      <w:r>
        <w:rPr>
          <w:spacing w:val="1"/>
        </w:rPr>
        <w:t>ю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>)</w:t>
      </w:r>
      <w:r>
        <w:t>.</w:t>
      </w:r>
    </w:p>
    <w:p w:rsidR="002B0FEF" w:rsidRDefault="002B0FEF">
      <w:pPr>
        <w:pStyle w:val="a3"/>
        <w:kinsoku w:val="0"/>
        <w:overflowPunct w:val="0"/>
        <w:spacing w:before="4" w:line="274" w:lineRule="exact"/>
        <w:ind w:left="353" w:firstLine="566"/>
      </w:pPr>
      <w:r>
        <w:t>При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t>ЭЛ</w:t>
      </w:r>
      <w:r>
        <w:rPr>
          <w:spacing w:val="2"/>
        </w:rPr>
        <w:t>Е</w:t>
      </w:r>
      <w:r>
        <w:rPr>
          <w:spacing w:val="-3"/>
        </w:rPr>
        <w:t>М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1"/>
        </w:rPr>
        <w:t>-</w:t>
      </w:r>
      <w:r>
        <w:t>100</w:t>
      </w:r>
      <w:r>
        <w:rPr>
          <w:spacing w:val="2"/>
        </w:rPr>
        <w:t>E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t>з</w:t>
      </w:r>
      <w:r>
        <w:rPr>
          <w:spacing w:val="-5"/>
        </w:rPr>
        <w:t>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-3"/>
        </w:rPr>
        <w:t>щ</w:t>
      </w:r>
      <w:r>
        <w:t>и</w:t>
      </w:r>
      <w:r>
        <w:rPr>
          <w:spacing w:val="2"/>
        </w:rPr>
        <w:t>щ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1"/>
        </w:rPr>
        <w:t>в</w:t>
      </w:r>
      <w:r>
        <w:t>и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в</w:t>
      </w:r>
      <w:r>
        <w:t>зр</w:t>
      </w:r>
      <w:r>
        <w:rPr>
          <w:spacing w:val="1"/>
        </w:rPr>
        <w:t>ы</w:t>
      </w:r>
      <w:r>
        <w:rPr>
          <w:spacing w:val="4"/>
        </w:rPr>
        <w:t>в</w:t>
      </w:r>
      <w:proofErr w:type="gramStart"/>
      <w:r>
        <w:t>о</w:t>
      </w:r>
      <w:proofErr w:type="spellEnd"/>
      <w:r>
        <w:t>-</w:t>
      </w:r>
      <w:proofErr w:type="gramEnd"/>
      <w:r>
        <w:t xml:space="preserve"> з</w:t>
      </w:r>
      <w:r>
        <w:rPr>
          <w:spacing w:val="-1"/>
        </w:rPr>
        <w:t>а</w:t>
      </w:r>
      <w:r>
        <w:rPr>
          <w:spacing w:val="2"/>
        </w:rPr>
        <w:t>щ</w:t>
      </w:r>
      <w:r>
        <w:t xml:space="preserve">иты </w:t>
      </w:r>
      <w:proofErr w:type="spellStart"/>
      <w:r>
        <w:t>и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</w:t>
      </w:r>
      <w:r>
        <w:t>зоп</w:t>
      </w:r>
      <w:r>
        <w:rPr>
          <w:spacing w:val="-1"/>
        </w:rPr>
        <w:t>ас</w:t>
      </w:r>
      <w:r>
        <w:t>н</w:t>
      </w:r>
      <w:r>
        <w:rPr>
          <w:spacing w:val="-1"/>
        </w:rPr>
        <w:t>а</w:t>
      </w:r>
      <w:r>
        <w:t>я</w:t>
      </w:r>
      <w:proofErr w:type="spellEnd"/>
      <w:r>
        <w:rPr>
          <w:spacing w:val="2"/>
        </w:rPr>
        <w:t xml:space="preserve"> </w:t>
      </w:r>
      <w:r>
        <w:t>ц</w:t>
      </w:r>
      <w:r>
        <w:rPr>
          <w:spacing w:val="-1"/>
        </w:rPr>
        <w:t>е</w:t>
      </w:r>
      <w:r>
        <w:t>пь</w:t>
      </w:r>
      <w:r>
        <w:rPr>
          <w:spacing w:val="-2"/>
        </w:rPr>
        <w:t xml:space="preserve"> </w:t>
      </w:r>
      <w:r>
        <w:rPr>
          <w:spacing w:val="-10"/>
        </w:rPr>
        <w:t>у</w:t>
      </w:r>
      <w:r>
        <w:t>р</w:t>
      </w:r>
      <w:r>
        <w:rPr>
          <w:spacing w:val="4"/>
        </w:rPr>
        <w:t>о</w:t>
      </w:r>
      <w:r>
        <w:rPr>
          <w:spacing w:val="6"/>
        </w:rPr>
        <w:t>в</w:t>
      </w:r>
      <w:r>
        <w:t>ня</w:t>
      </w:r>
      <w:r>
        <w:rPr>
          <w:spacing w:val="2"/>
        </w:rPr>
        <w:t xml:space="preserve"> </w:t>
      </w:r>
      <w:r>
        <w:rPr>
          <w:spacing w:val="-4"/>
        </w:rPr>
        <w:t>«</w:t>
      </w:r>
      <w:proofErr w:type="spellStart"/>
      <w:r>
        <w:t>b</w:t>
      </w:r>
      <w:proofErr w:type="spellEnd"/>
      <w:r>
        <w:t>»</w:t>
      </w:r>
      <w:r>
        <w:rPr>
          <w:spacing w:val="-3"/>
        </w:rPr>
        <w:t xml:space="preserve"> </w:t>
      </w:r>
      <w: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л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«</w:t>
      </w:r>
      <w:proofErr w:type="spellStart"/>
      <w:r>
        <w:rPr>
          <w:spacing w:val="1"/>
        </w:rPr>
        <w:t>Е</w:t>
      </w:r>
      <w:r>
        <w:t>х</w:t>
      </w:r>
      <w:proofErr w:type="spellEnd"/>
      <w:r>
        <w:t>»</w:t>
      </w:r>
      <w:r>
        <w:rPr>
          <w:spacing w:val="2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  <w:r>
        <w:rPr>
          <w:spacing w:val="8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нь</w:t>
      </w:r>
      <w:r>
        <w:rPr>
          <w:spacing w:val="4"/>
        </w:rPr>
        <w:t xml:space="preserve"> </w:t>
      </w:r>
      <w:proofErr w:type="spellStart"/>
      <w:r>
        <w:rPr>
          <w:spacing w:val="-10"/>
        </w:rPr>
        <w:t>i</w:t>
      </w:r>
      <w:r>
        <w:rPr>
          <w:spacing w:val="-5"/>
        </w:rPr>
        <w:t>b</w:t>
      </w:r>
      <w:proofErr w:type="spellEnd"/>
      <w:r>
        <w:t>.</w:t>
      </w:r>
    </w:p>
    <w:p w:rsidR="002B0FEF" w:rsidRDefault="002B0FEF">
      <w:pPr>
        <w:pStyle w:val="a3"/>
        <w:kinsoku w:val="0"/>
        <w:overflowPunct w:val="0"/>
        <w:spacing w:before="4" w:line="274" w:lineRule="exact"/>
        <w:ind w:left="353" w:firstLine="566"/>
      </w:pPr>
      <w:r>
        <w:t>При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ов</w:t>
      </w:r>
      <w:r>
        <w:rPr>
          <w:spacing w:val="3"/>
        </w:rPr>
        <w:t xml:space="preserve"> </w:t>
      </w:r>
      <w:r>
        <w:t>Э</w:t>
      </w:r>
      <w:r>
        <w:rPr>
          <w:spacing w:val="-5"/>
        </w:rPr>
        <w:t>Л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Е</w:t>
      </w:r>
      <w:r>
        <w:rPr>
          <w:spacing w:val="4"/>
        </w:rPr>
        <w:t>Р</w:t>
      </w:r>
      <w:r>
        <w:rPr>
          <w:spacing w:val="1"/>
        </w:rPr>
        <w:t>-</w:t>
      </w:r>
      <w:r>
        <w:t>100</w:t>
      </w:r>
      <w:r>
        <w:rPr>
          <w:spacing w:val="-2"/>
        </w:rPr>
        <w:t>В</w:t>
      </w:r>
      <w:r>
        <w:t>н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t>з</w:t>
      </w:r>
      <w:r>
        <w:rPr>
          <w:spacing w:val="-5"/>
        </w:rPr>
        <w:t>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2"/>
        </w:rPr>
        <w:t>щ</w:t>
      </w:r>
      <w:r>
        <w:t>и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1"/>
        </w:rPr>
        <w:t>в</w:t>
      </w:r>
      <w:r>
        <w:t>и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в</w:t>
      </w:r>
      <w:r>
        <w:t>зр</w:t>
      </w:r>
      <w:r>
        <w:rPr>
          <w:spacing w:val="-3"/>
        </w:rPr>
        <w:t>ы</w:t>
      </w:r>
      <w:r>
        <w:rPr>
          <w:spacing w:val="5"/>
        </w:rPr>
        <w:t>в</w:t>
      </w:r>
      <w:proofErr w:type="gramStart"/>
      <w:r>
        <w:rPr>
          <w:spacing w:val="4"/>
        </w:rPr>
        <w:t>о</w:t>
      </w:r>
      <w:proofErr w:type="spellEnd"/>
      <w:r>
        <w:rPr>
          <w:spacing w:val="4"/>
        </w:rPr>
        <w:t>-</w:t>
      </w:r>
      <w:proofErr w:type="gramEnd"/>
      <w:r>
        <w:rPr>
          <w:spacing w:val="4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2"/>
        </w:rPr>
        <w:t>щ</w:t>
      </w:r>
      <w:r>
        <w:t xml:space="preserve">иты </w:t>
      </w:r>
      <w:r>
        <w:rPr>
          <w:spacing w:val="-5"/>
        </w:rPr>
        <w:t>«</w:t>
      </w:r>
      <w:r>
        <w:rPr>
          <w:spacing w:val="1"/>
        </w:rPr>
        <w:t>в</w:t>
      </w:r>
      <w:r>
        <w:t>зр</w:t>
      </w:r>
      <w:r>
        <w:rPr>
          <w:spacing w:val="1"/>
        </w:rPr>
        <w:t>ы</w:t>
      </w:r>
      <w:r>
        <w:rPr>
          <w:spacing w:val="-3"/>
        </w:rPr>
        <w:t>в</w:t>
      </w:r>
      <w:r>
        <w:t>он</w:t>
      </w:r>
      <w:r>
        <w:rPr>
          <w:spacing w:val="-1"/>
        </w:rPr>
        <w:t>е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t>ниц</w:t>
      </w:r>
      <w:r>
        <w:rPr>
          <w:spacing w:val="-1"/>
        </w:rPr>
        <w:t>ае</w:t>
      </w:r>
      <w:r>
        <w:rPr>
          <w:spacing w:val="-4"/>
        </w:rPr>
        <w:t>м</w:t>
      </w:r>
      <w:r>
        <w:rPr>
          <w:spacing w:val="1"/>
        </w:rPr>
        <w:t>ы</w:t>
      </w:r>
      <w:r>
        <w:t>е</w:t>
      </w:r>
      <w:r>
        <w:rPr>
          <w:spacing w:val="-4"/>
        </w:rPr>
        <w:t xml:space="preserve"> </w:t>
      </w:r>
      <w:r>
        <w:rPr>
          <w:spacing w:val="4"/>
        </w:rPr>
        <w:t>о</w:t>
      </w:r>
      <w:r>
        <w:rPr>
          <w:spacing w:val="-7"/>
        </w:rPr>
        <w:t>б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2"/>
        </w:rPr>
        <w:t>к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«</w:t>
      </w:r>
      <w:proofErr w:type="spellStart"/>
      <w:r>
        <w:t>d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«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льн</w:t>
      </w:r>
      <w:r>
        <w:rPr>
          <w:spacing w:val="1"/>
        </w:rPr>
        <w:t>ы</w:t>
      </w:r>
      <w:r>
        <w:t>й»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ле</w:t>
      </w:r>
      <w:r>
        <w:rPr>
          <w:spacing w:val="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«</w:t>
      </w:r>
      <w:proofErr w:type="spellStart"/>
      <w:r>
        <w:rPr>
          <w:spacing w:val="-2"/>
        </w:rPr>
        <w:t>В</w:t>
      </w:r>
      <w:r>
        <w:t>н</w:t>
      </w:r>
      <w:proofErr w:type="spellEnd"/>
      <w:r>
        <w:t>»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</w:p>
    <w:p w:rsidR="002B0FEF" w:rsidRDefault="002B0FEF">
      <w:pPr>
        <w:pStyle w:val="a3"/>
        <w:kinsoku w:val="0"/>
        <w:overflowPunct w:val="0"/>
        <w:spacing w:line="288" w:lineRule="exact"/>
        <w:ind w:left="353"/>
      </w:pPr>
      <w:r>
        <w:rPr>
          <w:spacing w:val="1"/>
        </w:rPr>
        <w:t>м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rPr>
          <w:spacing w:val="1"/>
        </w:rPr>
        <w:t>и</w:t>
      </w:r>
      <w:r>
        <w:t>ро</w:t>
      </w:r>
      <w:r>
        <w:rPr>
          <w:spacing w:val="1"/>
        </w:rPr>
        <w:t>в</w:t>
      </w:r>
      <w:r>
        <w:rPr>
          <w:spacing w:val="3"/>
        </w:rPr>
        <w:t>к</w:t>
      </w:r>
      <w:r>
        <w:t>у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в</w:t>
      </w:r>
      <w:r>
        <w:t>зр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2"/>
        </w:rPr>
        <w:t>щ</w:t>
      </w:r>
      <w:r>
        <w:t>и</w:t>
      </w:r>
      <w:r>
        <w:rPr>
          <w:spacing w:val="-5"/>
        </w:rPr>
        <w:t>т</w:t>
      </w:r>
      <w:r>
        <w:t>ы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«</w:t>
      </w:r>
      <w:r>
        <w:t>1</w:t>
      </w:r>
      <w:r>
        <w:rPr>
          <w:spacing w:val="1"/>
        </w:rPr>
        <w:t>E</w:t>
      </w:r>
      <w:r>
        <w:rPr>
          <w:spacing w:val="-5"/>
        </w:rPr>
        <w:t>x</w:t>
      </w:r>
      <w:r>
        <w:t>d</w:t>
      </w:r>
      <w:r>
        <w:rPr>
          <w:spacing w:val="-3"/>
        </w:rPr>
        <w:t>s</w:t>
      </w:r>
      <w:r>
        <w:rPr>
          <w:spacing w:val="1"/>
        </w:rPr>
        <w:t>II</w:t>
      </w:r>
      <w:r>
        <w:rPr>
          <w:spacing w:val="-2"/>
        </w:rPr>
        <w:t>B</w:t>
      </w:r>
      <w:r>
        <w:rPr>
          <w:spacing w:val="-1"/>
        </w:rPr>
        <w:t>+</w:t>
      </w:r>
      <w:r>
        <w:rPr>
          <w:spacing w:val="4"/>
        </w:rPr>
        <w:t>H</w:t>
      </w:r>
      <w:r>
        <w:rPr>
          <w:spacing w:val="2"/>
          <w:position w:val="-3"/>
          <w:sz w:val="16"/>
          <w:szCs w:val="16"/>
        </w:rPr>
        <w:t>2</w:t>
      </w:r>
      <w:r>
        <w:rPr>
          <w:spacing w:val="1"/>
        </w:rPr>
        <w:t>T</w:t>
      </w:r>
      <w:r>
        <w:t>4Х»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1"/>
        </w:rPr>
        <w:t>1E</w:t>
      </w:r>
      <w:r>
        <w:rPr>
          <w:spacing w:val="-5"/>
        </w:rPr>
        <w:t>x</w:t>
      </w:r>
      <w:r>
        <w:t>d</w:t>
      </w:r>
      <w:r>
        <w:rPr>
          <w:spacing w:val="1"/>
        </w:rPr>
        <w:t>I</w:t>
      </w:r>
      <w:r>
        <w:rPr>
          <w:spacing w:val="2"/>
        </w:rPr>
        <w:t>I</w:t>
      </w:r>
      <w:r>
        <w:rPr>
          <w:spacing w:val="-2"/>
        </w:rPr>
        <w:t>С</w:t>
      </w:r>
      <w:r>
        <w:rPr>
          <w:spacing w:val="2"/>
        </w:rPr>
        <w:t>T</w:t>
      </w:r>
      <w:r>
        <w:t>6</w:t>
      </w:r>
      <w:r>
        <w:rPr>
          <w:spacing w:val="2"/>
        </w:rPr>
        <w:t xml:space="preserve"> </w:t>
      </w:r>
      <w:r>
        <w:rPr>
          <w:spacing w:val="-1"/>
        </w:rPr>
        <w:t>X</w:t>
      </w:r>
      <w:r>
        <w:rPr>
          <w:spacing w:val="-5"/>
        </w:rPr>
        <w:t>».</w:t>
      </w:r>
    </w:p>
    <w:p w:rsidR="002B0FEF" w:rsidRDefault="002B0FEF">
      <w:pPr>
        <w:kinsoku w:val="0"/>
        <w:overflowPunct w:val="0"/>
        <w:spacing w:line="262" w:lineRule="exact"/>
        <w:ind w:left="426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</w:t>
      </w:r>
      <w:r>
        <w:rPr>
          <w:i/>
          <w:iCs/>
          <w:spacing w:val="-1"/>
        </w:rPr>
        <w:t>б</w:t>
      </w:r>
      <w:r>
        <w:rPr>
          <w:i/>
          <w:iCs/>
        </w:rPr>
        <w:t>щ</w:t>
      </w:r>
      <w:r>
        <w:rPr>
          <w:i/>
          <w:iCs/>
          <w:spacing w:val="-1"/>
        </w:rPr>
        <w:t>е</w:t>
      </w:r>
      <w:r>
        <w:rPr>
          <w:i/>
          <w:iCs/>
        </w:rPr>
        <w:t>пром</w:t>
      </w:r>
      <w:r>
        <w:rPr>
          <w:i/>
          <w:iCs/>
          <w:spacing w:val="-4"/>
        </w:rPr>
        <w:t>ы</w:t>
      </w:r>
      <w:r>
        <w:rPr>
          <w:i/>
          <w:iCs/>
        </w:rPr>
        <w:t>шл</w:t>
      </w:r>
      <w:r>
        <w:rPr>
          <w:i/>
          <w:iCs/>
          <w:spacing w:val="-1"/>
        </w:rPr>
        <w:t>е</w:t>
      </w:r>
      <w:r>
        <w:rPr>
          <w:i/>
          <w:iCs/>
        </w:rPr>
        <w:t>нное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ль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1"/>
        </w:rPr>
        <w:t>ли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4"/>
        </w:rPr>
        <w:t xml:space="preserve"> </w:t>
      </w:r>
      <w:r>
        <w:t>«</w:t>
      </w:r>
      <w:r>
        <w:rPr>
          <w:spacing w:val="2"/>
        </w:rPr>
        <w:t>К</w:t>
      </w:r>
      <w:r>
        <w:t>»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1"/>
        </w:rPr>
        <w:t>ыв</w:t>
      </w:r>
      <w:r>
        <w:rPr>
          <w:spacing w:val="-1"/>
        </w:rPr>
        <w:t>ае</w:t>
      </w:r>
      <w:r>
        <w:t>тся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а</w:t>
      </w:r>
      <w:r>
        <w:t>зе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1"/>
        </w:rPr>
        <w:t>в</w:t>
      </w:r>
      <w:r>
        <w:t>,</w:t>
      </w:r>
      <w:r>
        <w:rPr>
          <w:spacing w:val="9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а</w:t>
      </w:r>
      <w:r>
        <w:t>зн</w:t>
      </w:r>
      <w:r>
        <w:rPr>
          <w:spacing w:val="-1"/>
        </w:rPr>
        <w:t>аче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t>ты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proofErr w:type="spellStart"/>
      <w:r>
        <w:rPr>
          <w:spacing w:val="2"/>
        </w:rPr>
        <w:t>г</w:t>
      </w:r>
      <w:r>
        <w:rPr>
          <w:spacing w:val="-1"/>
        </w:rPr>
        <w:t>а</w:t>
      </w:r>
      <w:r>
        <w:t>зо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11"/>
        </w:rPr>
        <w:t>а</w:t>
      </w:r>
      <w:r>
        <w:rPr>
          <w:spacing w:val="1"/>
        </w:rPr>
        <w:t>з</w:t>
      </w:r>
      <w:proofErr w:type="spellEnd"/>
      <w:r>
        <w:rPr>
          <w:spacing w:val="1"/>
        </w:rPr>
        <w:t>-</w:t>
      </w:r>
    </w:p>
    <w:p w:rsidR="002B0FEF" w:rsidRDefault="002B0FEF">
      <w:pPr>
        <w:pStyle w:val="a3"/>
        <w:kinsoku w:val="0"/>
        <w:overflowPunct w:val="0"/>
        <w:spacing w:before="7" w:line="274" w:lineRule="exact"/>
        <w:ind w:left="353" w:right="492"/>
      </w:pPr>
      <w:r>
        <w:t>ном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к</w:t>
      </w:r>
      <w:r>
        <w:t>и</w:t>
      </w:r>
      <w:r>
        <w:rPr>
          <w:spacing w:val="-1"/>
        </w:rPr>
        <w:t>с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t>е</w:t>
      </w:r>
      <w:proofErr w:type="gramEnd"/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t>и</w:t>
      </w:r>
      <w:r>
        <w:rPr>
          <w:spacing w:val="-1"/>
        </w:rPr>
        <w:t>с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р</w:t>
      </w:r>
      <w:r>
        <w:rPr>
          <w:spacing w:val="1"/>
        </w:rPr>
        <w:t>ж</w:t>
      </w:r>
      <w:r>
        <w:rPr>
          <w:spacing w:val="-1"/>
        </w:rPr>
        <w:t>а</w:t>
      </w:r>
      <w:r>
        <w:rPr>
          <w:spacing w:val="-3"/>
        </w:rPr>
        <w:t>щ</w:t>
      </w:r>
      <w:r>
        <w:t>их</w:t>
      </w:r>
      <w:r>
        <w:rPr>
          <w:spacing w:val="2"/>
        </w:rPr>
        <w:t xml:space="preserve"> г</w:t>
      </w:r>
      <w:r>
        <w:rPr>
          <w:spacing w:val="-1"/>
        </w:rPr>
        <w:t>а</w:t>
      </w:r>
      <w:r>
        <w:rPr>
          <w:spacing w:val="7"/>
        </w:rPr>
        <w:t>з</w:t>
      </w:r>
      <w:r>
        <w:t>о</w:t>
      </w:r>
      <w:r>
        <w:rPr>
          <w:spacing w:val="1"/>
        </w:rPr>
        <w:t>в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есе</w:t>
      </w:r>
      <w:r>
        <w:t>й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се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6"/>
        </w:rPr>
        <w:t>е</w:t>
      </w:r>
      <w:r>
        <w:rPr>
          <w:spacing w:val="3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t>о</w:t>
      </w:r>
      <w:r>
        <w:rPr>
          <w:spacing w:val="1"/>
        </w:rPr>
        <w:t>м</w:t>
      </w:r>
      <w:r>
        <w:t>е</w:t>
      </w:r>
      <w:r>
        <w:rPr>
          <w:spacing w:val="1"/>
        </w:rPr>
        <w:t xml:space="preserve"> </w:t>
      </w:r>
      <w:r>
        <w:t>111</w:t>
      </w:r>
      <w:r>
        <w:rPr>
          <w:spacing w:val="-5"/>
        </w:rPr>
        <w:t>0</w:t>
      </w:r>
      <w:r>
        <w:t>,</w:t>
      </w:r>
      <w:r>
        <w:rPr>
          <w:spacing w:val="4"/>
        </w:rPr>
        <w:t xml:space="preserve"> </w:t>
      </w:r>
      <w:r>
        <w:t>121</w:t>
      </w:r>
      <w:r>
        <w:rPr>
          <w:spacing w:val="-5"/>
        </w:rPr>
        <w:t>0</w:t>
      </w:r>
      <w:r>
        <w:t>, 131</w:t>
      </w:r>
      <w:r>
        <w:rPr>
          <w:spacing w:val="-5"/>
        </w:rPr>
        <w:t>0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1</w:t>
      </w:r>
      <w:r>
        <w:t>49</w:t>
      </w:r>
      <w:r>
        <w:rPr>
          <w:spacing w:val="-5"/>
        </w:rPr>
        <w:t>5</w:t>
      </w:r>
      <w:r>
        <w:t>,</w:t>
      </w:r>
      <w:r>
        <w:rPr>
          <w:spacing w:val="-1"/>
        </w:rPr>
        <w:t xml:space="preserve"> </w:t>
      </w:r>
      <w:r>
        <w:t>149</w:t>
      </w:r>
      <w:r>
        <w:rPr>
          <w:spacing w:val="-4"/>
        </w:rPr>
        <w:t>6</w:t>
      </w:r>
      <w:r>
        <w:t>,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>хх</w:t>
      </w:r>
      <w:r>
        <w:rPr>
          <w:spacing w:val="1"/>
        </w:rPr>
        <w:t>)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6" w:lineRule="exact"/>
        <w:ind w:left="1064"/>
      </w:pPr>
      <w: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t>зн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2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6"/>
        </w:rPr>
        <w:t xml:space="preserve"> </w:t>
      </w:r>
      <w:r>
        <w:t>та</w:t>
      </w:r>
      <w:r>
        <w:rPr>
          <w:spacing w:val="-8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4"/>
        </w:rPr>
        <w:t xml:space="preserve"> </w:t>
      </w:r>
      <w:r>
        <w:t>8.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-4"/>
        </w:rPr>
        <w:t xml:space="preserve"> </w:t>
      </w:r>
      <w:r>
        <w:t>1.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5"/>
        </w:rPr>
        <w:t>л</w:t>
      </w:r>
      <w:r>
        <w:rPr>
          <w:spacing w:val="1"/>
        </w:rPr>
        <w:t>и</w:t>
      </w:r>
      <w:r>
        <w:t>це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0</w:t>
      </w:r>
      <w:r>
        <w:t>.</w:t>
      </w:r>
    </w:p>
    <w:p w:rsidR="002B0FEF" w:rsidRDefault="002B0FEF">
      <w:pPr>
        <w:kinsoku w:val="0"/>
        <w:overflowPunct w:val="0"/>
        <w:spacing w:line="274" w:lineRule="exact"/>
        <w:ind w:right="139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t1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>д 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3"/>
        </w:rPr>
        <w:t>а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6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</w:t>
      </w:r>
      <w:r>
        <w:rPr>
          <w:spacing w:val="7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7.</w:t>
      </w:r>
    </w:p>
    <w:p w:rsidR="002B0FEF" w:rsidRDefault="002B0FEF">
      <w:pPr>
        <w:kinsoku w:val="0"/>
        <w:overflowPunct w:val="0"/>
        <w:spacing w:line="274" w:lineRule="exact"/>
        <w:ind w:right="140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050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7" w:line="274" w:lineRule="exact"/>
        <w:ind w:left="353" w:right="1695" w:firstLine="388"/>
      </w:pP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5"/>
        </w:rPr>
        <w:t>х</w:t>
      </w:r>
      <w:r>
        <w:t>ний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ний,</w:t>
      </w:r>
      <w:r>
        <w:rPr>
          <w:spacing w:val="-1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-6"/>
        </w:rPr>
        <w:t>е</w:t>
      </w:r>
      <w:r>
        <w:t>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4"/>
        </w:rPr>
        <w:t>и</w:t>
      </w:r>
      <w:r>
        <w:t>ц</w:t>
      </w:r>
      <w:r>
        <w:rPr>
          <w:spacing w:val="-1"/>
        </w:rPr>
        <w:t>а</w:t>
      </w:r>
      <w:r>
        <w:rPr>
          <w:spacing w:val="1"/>
        </w:rPr>
        <w:t>м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4"/>
        </w:rPr>
        <w:t>н</w:t>
      </w:r>
      <w:r>
        <w:t>ия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t>о 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2B0FEF">
      <w:pPr>
        <w:kinsoku w:val="0"/>
        <w:overflowPunct w:val="0"/>
        <w:spacing w:line="276" w:lineRule="exact"/>
        <w:ind w:right="143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— ма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има</w:t>
      </w:r>
      <w:r>
        <w:rPr>
          <w:i/>
          <w:iCs/>
          <w:spacing w:val="1"/>
        </w:rPr>
        <w:t>л</w:t>
      </w:r>
      <w:r>
        <w:rPr>
          <w:i/>
          <w:iCs/>
          <w:spacing w:val="-4"/>
        </w:rPr>
        <w:t>ь</w:t>
      </w:r>
      <w:r>
        <w:rPr>
          <w:i/>
          <w:iCs/>
        </w:rPr>
        <w:t>ный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</w:rPr>
        <w:t>р</w:t>
      </w:r>
      <w:r>
        <w:rPr>
          <w:i/>
          <w:iCs/>
          <w:spacing w:val="-1"/>
        </w:rPr>
        <w:t>х</w:t>
      </w:r>
      <w:r>
        <w:rPr>
          <w:i/>
          <w:iCs/>
        </w:rPr>
        <w:t>ний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5"/>
        </w:rPr>
        <w:t>п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right="1664"/>
        <w:jc w:val="center"/>
      </w:pPr>
      <w:r>
        <w:t>Пр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льно</w:t>
      </w:r>
      <w:r>
        <w:rPr>
          <w:spacing w:val="6"/>
        </w:rPr>
        <w:t xml:space="preserve"> </w:t>
      </w:r>
      <w:r>
        <w:rPr>
          <w:spacing w:val="-7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2"/>
        </w:rPr>
        <w:t>к</w:t>
      </w:r>
      <w:r>
        <w:rPr>
          <w:spacing w:val="-1"/>
        </w:rPr>
        <w:t>ае</w:t>
      </w:r>
      <w:r>
        <w:rPr>
          <w:spacing w:val="1"/>
        </w:rPr>
        <w:t>м</w:t>
      </w:r>
      <w:r>
        <w:rPr>
          <w:spacing w:val="4"/>
        </w:rPr>
        <w:t>о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1"/>
        </w:rPr>
        <w:t>че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6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10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C37145">
      <w:pPr>
        <w:pStyle w:val="a3"/>
        <w:numPr>
          <w:ilvl w:val="0"/>
          <w:numId w:val="9"/>
        </w:numPr>
        <w:tabs>
          <w:tab w:val="left" w:pos="1064"/>
          <w:tab w:val="left" w:pos="2917"/>
          <w:tab w:val="left" w:pos="8146"/>
        </w:tabs>
        <w:kinsoku w:val="0"/>
        <w:overflowPunct w:val="0"/>
        <w:spacing w:before="45" w:line="329" w:lineRule="auto"/>
        <w:ind w:left="353" w:right="817" w:firstLine="268"/>
      </w:pPr>
      <w:r>
        <w:rPr>
          <w:noProof/>
        </w:rPr>
        <w:pict>
          <v:group id="_x0000_s1027" style="position:absolute;left:0;text-align:left;margin-left:432.2pt;margin-top:3.3pt;width:11.9pt;height:13.5pt;z-index:-251658240;mso-position-horizontal-relative:page" coordorigin="8644,66" coordsize="238,270" o:allowincell="f">
            <v:shape id="_x0000_s1028" style="position:absolute;left:8649;top:234;width:25;height:20" coordsize="25,20" o:allowincell="f" path="m,14l25,e" filled="f" strokeweight=".17544mm">
              <v:path arrowok="t"/>
            </v:shape>
            <v:shape id="_x0000_s1029" style="position:absolute;left:8674;top:239;width:35;height:86" coordsize="35,86" o:allowincell="f" path="m,l34,86e" filled="f" strokeweight=".35808mm">
              <v:path arrowok="t"/>
            </v:shape>
            <v:shape id="_x0000_s1030" style="position:absolute;left:8714;top:71;width:163;height:254" coordsize="163,254" o:allowincell="f" path="m,254l50,,162,e" filled="f" strokeweight=".17514mm">
              <v:path arrowok="t"/>
            </v:shape>
            <w10:wrap anchorx="page"/>
          </v:group>
        </w:pict>
      </w:r>
      <w:r>
        <w:rPr>
          <w:noProof/>
        </w:rPr>
        <w:pict>
          <v:group id="_x0000_s1031" style="position:absolute;left:0;text-align:left;margin-left:167.7pt;margin-top:22.25pt;width:11.95pt;height:13.5pt;z-index:-251657216;mso-position-horizontal-relative:page" coordorigin="3354,445" coordsize="239,270" o:allowincell="f">
            <v:shape id="_x0000_s1032" style="position:absolute;left:3359;top:613;width:25;height:20" coordsize="25,20" o:allowincell="f" path="m,14l25,e" filled="f" strokeweight=".17558mm">
              <v:path arrowok="t"/>
            </v:shape>
            <v:shape id="_x0000_s1033" style="position:absolute;left:3384;top:618;width:35;height:86" coordsize="35,86" o:allowincell="f" path="m,l35,86e" filled="f" strokeweight=".35903mm">
              <v:path arrowok="t"/>
            </v:shape>
            <v:shape id="_x0000_s1034" style="position:absolute;left:3425;top:450;width:163;height:254" coordsize="163,254" o:allowincell="f" path="m,254l50,,162,e" filled="f" strokeweight=".1755mm">
              <v:path arrowok="t"/>
            </v:shape>
            <w10:wrap anchorx="page"/>
          </v:group>
        </w:pict>
      </w:r>
      <w:r w:rsidR="002B0FEF">
        <w:rPr>
          <w:spacing w:val="-2"/>
        </w:rPr>
        <w:t>К</w:t>
      </w:r>
      <w:r w:rsidR="002B0FEF">
        <w:rPr>
          <w:spacing w:val="4"/>
        </w:rPr>
        <w:t>о</w:t>
      </w:r>
      <w:r w:rsidR="002B0FEF">
        <w:t xml:space="preserve">д </w:t>
      </w:r>
      <w:r w:rsidR="002B0FEF">
        <w:rPr>
          <w:spacing w:val="-3"/>
        </w:rPr>
        <w:t>в</w:t>
      </w:r>
      <w:r w:rsidR="002B0FEF">
        <w:rPr>
          <w:spacing w:val="1"/>
        </w:rPr>
        <w:t>ы</w:t>
      </w:r>
      <w:r w:rsidR="002B0FEF">
        <w:rPr>
          <w:spacing w:val="-5"/>
        </w:rPr>
        <w:t>х</w:t>
      </w:r>
      <w:r w:rsidR="002B0FEF">
        <w:rPr>
          <w:spacing w:val="4"/>
        </w:rPr>
        <w:t>о</w:t>
      </w:r>
      <w:r w:rsidR="002B0FEF">
        <w:rPr>
          <w:spacing w:val="-3"/>
        </w:rPr>
        <w:t>д</w:t>
      </w:r>
      <w:r w:rsidR="002B0FEF">
        <w:t>но</w:t>
      </w:r>
      <w:r w:rsidR="002B0FEF">
        <w:rPr>
          <w:spacing w:val="-3"/>
        </w:rPr>
        <w:t>г</w:t>
      </w:r>
      <w:r w:rsidR="002B0FEF">
        <w:t>о</w:t>
      </w:r>
      <w:r w:rsidR="002B0FEF">
        <w:rPr>
          <w:spacing w:val="6"/>
        </w:rPr>
        <w:t xml:space="preserve"> </w:t>
      </w:r>
      <w:r w:rsidR="002B0FEF">
        <w:rPr>
          <w:spacing w:val="-1"/>
        </w:rPr>
        <w:t>с</w:t>
      </w:r>
      <w:r w:rsidR="002B0FEF">
        <w:rPr>
          <w:spacing w:val="-4"/>
        </w:rPr>
        <w:t>и</w:t>
      </w:r>
      <w:r w:rsidR="002B0FEF">
        <w:rPr>
          <w:spacing w:val="2"/>
        </w:rPr>
        <w:t>г</w:t>
      </w:r>
      <w:r w:rsidR="002B0FEF">
        <w:t>н</w:t>
      </w:r>
      <w:r w:rsidR="002B0FEF">
        <w:rPr>
          <w:spacing w:val="-1"/>
        </w:rPr>
        <w:t>а</w:t>
      </w:r>
      <w:r w:rsidR="002B0FEF">
        <w:t>л</w:t>
      </w:r>
      <w:r w:rsidR="002B0FEF">
        <w:rPr>
          <w:spacing w:val="2"/>
        </w:rPr>
        <w:t>а</w:t>
      </w:r>
      <w:r w:rsidR="002B0FEF">
        <w:t xml:space="preserve">, </w:t>
      </w:r>
      <w:r w:rsidR="002B0FEF">
        <w:rPr>
          <w:spacing w:val="1"/>
        </w:rPr>
        <w:t>(</w:t>
      </w:r>
      <w:r w:rsidR="002B0FEF">
        <w:t>с</w:t>
      </w:r>
      <w:r w:rsidR="002B0FEF">
        <w:rPr>
          <w:spacing w:val="1"/>
        </w:rPr>
        <w:t xml:space="preserve"> </w:t>
      </w:r>
      <w:proofErr w:type="spellStart"/>
      <w:r w:rsidR="002B0FEF">
        <w:rPr>
          <w:spacing w:val="-7"/>
        </w:rPr>
        <w:t>к</w:t>
      </w:r>
      <w:r w:rsidR="002B0FEF">
        <w:rPr>
          <w:spacing w:val="5"/>
        </w:rPr>
        <w:t>о</w:t>
      </w:r>
      <w:r w:rsidR="002B0FEF">
        <w:t>рн</w:t>
      </w:r>
      <w:r w:rsidR="002B0FEF">
        <w:rPr>
          <w:spacing w:val="-6"/>
        </w:rPr>
        <w:t>е</w:t>
      </w:r>
      <w:r w:rsidR="002B0FEF">
        <w:t>из</w:t>
      </w:r>
      <w:r w:rsidR="002B0FEF">
        <w:rPr>
          <w:spacing w:val="1"/>
        </w:rPr>
        <w:t>в</w:t>
      </w:r>
      <w:r w:rsidR="002B0FEF">
        <w:t>л</w:t>
      </w:r>
      <w:r w:rsidR="002B0FEF">
        <w:rPr>
          <w:spacing w:val="-1"/>
        </w:rPr>
        <w:t>е</w:t>
      </w:r>
      <w:r w:rsidR="002B0FEF">
        <w:rPr>
          <w:spacing w:val="-2"/>
        </w:rPr>
        <w:t>к</w:t>
      </w:r>
      <w:r w:rsidR="002B0FEF">
        <w:rPr>
          <w:spacing w:val="-1"/>
        </w:rPr>
        <w:t>а</w:t>
      </w:r>
      <w:r w:rsidR="002B0FEF">
        <w:rPr>
          <w:spacing w:val="-2"/>
        </w:rPr>
        <w:t>ю</w:t>
      </w:r>
      <w:r w:rsidR="002B0FEF">
        <w:rPr>
          <w:spacing w:val="2"/>
        </w:rPr>
        <w:t>щ</w:t>
      </w:r>
      <w:r w:rsidR="002B0FEF">
        <w:rPr>
          <w:spacing w:val="-1"/>
        </w:rPr>
        <w:t>е</w:t>
      </w:r>
      <w:r w:rsidR="002B0FEF">
        <w:t>й</w:t>
      </w:r>
      <w:proofErr w:type="spellEnd"/>
      <w:r w:rsidR="002B0FEF">
        <w:rPr>
          <w:spacing w:val="-2"/>
        </w:rPr>
        <w:t xml:space="preserve"> </w:t>
      </w:r>
      <w:r w:rsidR="002B0FEF">
        <w:rPr>
          <w:spacing w:val="-5"/>
        </w:rPr>
        <w:t>х</w:t>
      </w:r>
      <w:r w:rsidR="002B0FEF">
        <w:rPr>
          <w:spacing w:val="-1"/>
        </w:rPr>
        <w:t>а</w:t>
      </w:r>
      <w:r w:rsidR="002B0FEF">
        <w:t>р</w:t>
      </w:r>
      <w:r w:rsidR="002B0FEF">
        <w:rPr>
          <w:spacing w:val="3"/>
        </w:rPr>
        <w:t>а</w:t>
      </w:r>
      <w:r w:rsidR="002B0FEF">
        <w:rPr>
          <w:spacing w:val="-2"/>
        </w:rPr>
        <w:t>к</w:t>
      </w:r>
      <w:r w:rsidR="002B0FEF">
        <w:t>тери</w:t>
      </w:r>
      <w:r w:rsidR="002B0FEF">
        <w:rPr>
          <w:spacing w:val="-1"/>
        </w:rPr>
        <w:t>с</w:t>
      </w:r>
      <w:r w:rsidR="002B0FEF">
        <w:t>т</w:t>
      </w:r>
      <w:r w:rsidR="002B0FEF">
        <w:rPr>
          <w:spacing w:val="1"/>
        </w:rPr>
        <w:t>и</w:t>
      </w:r>
      <w:r w:rsidR="002B0FEF">
        <w:rPr>
          <w:spacing w:val="-2"/>
        </w:rPr>
        <w:t>к</w:t>
      </w:r>
      <w:r w:rsidR="002B0FEF">
        <w:rPr>
          <w:spacing w:val="4"/>
        </w:rPr>
        <w:t>о</w:t>
      </w:r>
      <w:r w:rsidR="002B0FEF">
        <w:t>й</w:t>
      </w:r>
      <w:r w:rsidR="002B0FEF">
        <w:rPr>
          <w:spacing w:val="2"/>
        </w:rPr>
        <w:t xml:space="preserve"> </w:t>
      </w:r>
      <w:r w:rsidR="002B0FEF">
        <w:t>-</w:t>
      </w:r>
      <w:r w:rsidR="002B0FEF">
        <w:tab/>
        <w:t>,</w:t>
      </w:r>
      <w:r w:rsidR="002B0FEF">
        <w:rPr>
          <w:spacing w:val="4"/>
        </w:rPr>
        <w:t xml:space="preserve"> </w:t>
      </w:r>
      <w:r w:rsidR="002B0FEF">
        <w:rPr>
          <w:spacing w:val="-3"/>
        </w:rPr>
        <w:t>д</w:t>
      </w:r>
      <w:r w:rsidR="002B0FEF">
        <w:t>ля</w:t>
      </w:r>
      <w:r w:rsidR="002B0FEF">
        <w:rPr>
          <w:spacing w:val="2"/>
        </w:rPr>
        <w:t xml:space="preserve"> </w:t>
      </w:r>
      <w:r w:rsidR="002B0FEF">
        <w:rPr>
          <w:spacing w:val="-5"/>
        </w:rPr>
        <w:t>л</w:t>
      </w:r>
      <w:r w:rsidR="002B0FEF">
        <w:t>ин</w:t>
      </w:r>
      <w:r w:rsidR="002B0FEF">
        <w:rPr>
          <w:spacing w:val="-1"/>
        </w:rPr>
        <w:t>е</w:t>
      </w:r>
      <w:r w:rsidR="002B0FEF">
        <w:t>й</w:t>
      </w:r>
      <w:r w:rsidR="002B0FEF">
        <w:rPr>
          <w:spacing w:val="-4"/>
        </w:rPr>
        <w:t>н</w:t>
      </w:r>
      <w:r w:rsidR="002B0FEF">
        <w:rPr>
          <w:spacing w:val="4"/>
        </w:rPr>
        <w:t>о</w:t>
      </w:r>
      <w:r w:rsidR="002B0FEF">
        <w:t xml:space="preserve">й </w:t>
      </w:r>
      <w:r w:rsidR="002B0FEF">
        <w:rPr>
          <w:spacing w:val="-5"/>
        </w:rPr>
        <w:t>х</w:t>
      </w:r>
      <w:r w:rsidR="002B0FEF">
        <w:rPr>
          <w:spacing w:val="-1"/>
        </w:rPr>
        <w:t>а</w:t>
      </w:r>
      <w:r w:rsidR="002B0FEF">
        <w:t>р</w:t>
      </w:r>
      <w:r w:rsidR="002B0FEF">
        <w:rPr>
          <w:spacing w:val="3"/>
        </w:rPr>
        <w:t>а</w:t>
      </w:r>
      <w:r w:rsidR="002B0FEF">
        <w:rPr>
          <w:spacing w:val="-2"/>
        </w:rPr>
        <w:t>к</w:t>
      </w:r>
      <w:r w:rsidR="002B0FEF">
        <w:t>тери</w:t>
      </w:r>
      <w:r w:rsidR="002B0FEF">
        <w:rPr>
          <w:spacing w:val="-1"/>
        </w:rPr>
        <w:t>с</w:t>
      </w:r>
      <w:r w:rsidR="002B0FEF">
        <w:t>т</w:t>
      </w:r>
      <w:r w:rsidR="002B0FEF">
        <w:rPr>
          <w:spacing w:val="1"/>
        </w:rPr>
        <w:t>и</w:t>
      </w:r>
      <w:r w:rsidR="002B0FEF">
        <w:rPr>
          <w:spacing w:val="-2"/>
        </w:rPr>
        <w:t>к</w:t>
      </w:r>
      <w:r w:rsidR="002B0FEF">
        <w:t>и</w:t>
      </w:r>
      <w:r w:rsidR="002B0FEF">
        <w:rPr>
          <w:spacing w:val="3"/>
        </w:rPr>
        <w:t xml:space="preserve"> </w:t>
      </w:r>
      <w:r w:rsidR="002B0FEF">
        <w:t>зн</w:t>
      </w:r>
      <w:r w:rsidR="002B0FEF">
        <w:rPr>
          <w:spacing w:val="-1"/>
        </w:rPr>
        <w:t>а</w:t>
      </w:r>
      <w:r w:rsidR="002B0FEF">
        <w:t>к</w:t>
      </w:r>
      <w:r w:rsidR="002B0FEF">
        <w:tab/>
        <w:t>не</w:t>
      </w:r>
      <w:r w:rsidR="002B0FEF">
        <w:rPr>
          <w:spacing w:val="1"/>
        </w:rPr>
        <w:t xml:space="preserve"> </w:t>
      </w:r>
      <w:r w:rsidR="002B0FEF">
        <w:rPr>
          <w:spacing w:val="-10"/>
        </w:rPr>
        <w:t>у</w:t>
      </w:r>
      <w:r w:rsidR="002B0FEF">
        <w:rPr>
          <w:spacing w:val="3"/>
        </w:rPr>
        <w:t>к</w:t>
      </w:r>
      <w:r w:rsidR="002B0FEF">
        <w:rPr>
          <w:spacing w:val="-1"/>
        </w:rPr>
        <w:t>а</w:t>
      </w:r>
      <w:r w:rsidR="002B0FEF">
        <w:t>з</w:t>
      </w:r>
      <w:r w:rsidR="002B0FEF">
        <w:rPr>
          <w:spacing w:val="1"/>
        </w:rPr>
        <w:t>ыв</w:t>
      </w:r>
      <w:r w:rsidR="002B0FEF">
        <w:rPr>
          <w:spacing w:val="-1"/>
        </w:rPr>
        <w:t>ае</w:t>
      </w:r>
      <w:r w:rsidR="002B0FEF">
        <w:t>тся)</w:t>
      </w:r>
      <w:r w:rsidR="002B0FEF">
        <w:rPr>
          <w:spacing w:val="3"/>
        </w:rPr>
        <w:t xml:space="preserve"> </w:t>
      </w:r>
      <w:r w:rsidR="002B0FEF">
        <w:rPr>
          <w:spacing w:val="-4"/>
        </w:rPr>
        <w:t>п</w:t>
      </w:r>
      <w:r w:rsidR="002B0FEF">
        <w:t>о</w:t>
      </w:r>
      <w:r w:rsidR="002B0FEF">
        <w:rPr>
          <w:spacing w:val="2"/>
        </w:rPr>
        <w:t xml:space="preserve"> </w:t>
      </w:r>
      <w:r w:rsidR="002B0FEF">
        <w:t>та</w:t>
      </w:r>
      <w:r w:rsidR="002B0FEF">
        <w:rPr>
          <w:spacing w:val="-3"/>
        </w:rPr>
        <w:t>б</w:t>
      </w:r>
      <w:r w:rsidR="002B0FEF">
        <w:rPr>
          <w:spacing w:val="3"/>
        </w:rPr>
        <w:t>л</w:t>
      </w:r>
      <w:r w:rsidR="002B0FEF">
        <w:rPr>
          <w:spacing w:val="1"/>
        </w:rPr>
        <w:t>и</w:t>
      </w:r>
      <w:r w:rsidR="002B0FEF">
        <w:t>це</w:t>
      </w:r>
      <w:r w:rsidR="002B0FEF">
        <w:rPr>
          <w:spacing w:val="2"/>
        </w:rPr>
        <w:t xml:space="preserve"> </w:t>
      </w:r>
      <w:r w:rsidR="002B0FEF">
        <w:t>9.</w:t>
      </w:r>
    </w:p>
    <w:p w:rsidR="002B0FEF" w:rsidRDefault="002B0FEF">
      <w:pPr>
        <w:kinsoku w:val="0"/>
        <w:overflowPunct w:val="0"/>
        <w:spacing w:line="237" w:lineRule="exact"/>
        <w:ind w:right="135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2"/>
        </w:rPr>
        <w:t>к</w:t>
      </w:r>
      <w:r>
        <w:rPr>
          <w:i/>
          <w:iCs/>
        </w:rPr>
        <w:t>од 42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3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 xml:space="preserve">ния </w:t>
      </w:r>
      <w:r>
        <w:rPr>
          <w:spacing w:val="-4"/>
        </w:rPr>
        <w:t>п</w:t>
      </w:r>
      <w:r>
        <w:t>о</w:t>
      </w:r>
      <w:r>
        <w:rPr>
          <w:spacing w:val="6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1"/>
        </w:rPr>
        <w:t>ли</w:t>
      </w:r>
      <w:r>
        <w:t>це</w:t>
      </w:r>
      <w:r>
        <w:rPr>
          <w:spacing w:val="-4"/>
        </w:rPr>
        <w:t xml:space="preserve"> </w:t>
      </w:r>
      <w:r>
        <w:t>11.</w:t>
      </w:r>
    </w:p>
    <w:p w:rsidR="002B0FEF" w:rsidRDefault="002B0FEF">
      <w:pPr>
        <w:kinsoku w:val="0"/>
        <w:overflowPunct w:val="0"/>
        <w:spacing w:line="274" w:lineRule="exact"/>
        <w:ind w:right="137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3"/>
        </w:rPr>
        <w:t>P</w:t>
      </w:r>
      <w:r>
        <w:rPr>
          <w:i/>
          <w:iCs/>
        </w:rPr>
        <w:t>GK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t>Н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ие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>A</w:t>
      </w:r>
      <w:r>
        <w:rPr>
          <w:spacing w:val="-2"/>
        </w:rPr>
        <w:t>R</w:t>
      </w:r>
      <w:r>
        <w:rPr>
          <w:spacing w:val="2"/>
        </w:rPr>
        <w:t>T</w:t>
      </w:r>
      <w:r>
        <w:rPr>
          <w:spacing w:val="1"/>
        </w:rPr>
        <w:t>-м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4"/>
        </w:rPr>
        <w:t>м</w:t>
      </w:r>
      <w:r>
        <w:rPr>
          <w:spacing w:val="1"/>
        </w:rPr>
        <w:t>м</w:t>
      </w:r>
      <w:r>
        <w:t>н</w:t>
      </w:r>
      <w:r>
        <w:rPr>
          <w:spacing w:val="-3"/>
        </w:rPr>
        <w:t>ы</w:t>
      </w:r>
      <w:r>
        <w:t>м</w:t>
      </w:r>
      <w:r>
        <w:rPr>
          <w:spacing w:val="-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О</w:t>
      </w:r>
      <w:proofErr w:type="gramStart"/>
      <w:r>
        <w:rPr>
          <w:spacing w:val="6"/>
        </w:rPr>
        <w:t>)</w:t>
      </w:r>
      <w:r>
        <w:rPr>
          <w:spacing w:val="1"/>
        </w:rPr>
        <w:t>(</w:t>
      </w:r>
      <w:proofErr w:type="gramEnd"/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</w:rPr>
        <w:t>ци</w:t>
      </w:r>
      <w:r>
        <w:rPr>
          <w:b/>
          <w:bCs/>
          <w:i/>
          <w:iCs/>
          <w:spacing w:val="2"/>
        </w:rPr>
        <w:t>я</w:t>
      </w:r>
      <w:r>
        <w:rPr>
          <w:spacing w:val="-4"/>
        </w:rPr>
        <w:t>).</w:t>
      </w:r>
    </w:p>
    <w:p w:rsidR="002B0FEF" w:rsidRDefault="002B0FEF">
      <w:pPr>
        <w:pStyle w:val="a3"/>
        <w:kinsoku w:val="0"/>
        <w:overflowPunct w:val="0"/>
        <w:spacing w:line="274" w:lineRule="exact"/>
        <w:ind w:left="919"/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М</w:t>
      </w:r>
      <w:r>
        <w:rPr>
          <w:spacing w:val="1"/>
        </w:rPr>
        <w:t>-</w:t>
      </w:r>
      <w:r>
        <w:t>10</w:t>
      </w:r>
      <w:r>
        <w:rPr>
          <w:spacing w:val="-1"/>
        </w:rPr>
        <w:t>U</w:t>
      </w:r>
      <w:r>
        <w:t>;</w:t>
      </w:r>
    </w:p>
    <w:p w:rsidR="002B0FEF" w:rsidRDefault="002B0FEF">
      <w:pPr>
        <w:pStyle w:val="a3"/>
        <w:kinsoku w:val="0"/>
        <w:overflowPunct w:val="0"/>
        <w:spacing w:before="2"/>
        <w:ind w:left="919"/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М</w:t>
      </w:r>
      <w:r>
        <w:rPr>
          <w:spacing w:val="1"/>
        </w:rPr>
        <w:t>-</w:t>
      </w:r>
      <w:r>
        <w:t>10/</w:t>
      </w:r>
      <w:r>
        <w:rPr>
          <w:spacing w:val="-2"/>
        </w:rPr>
        <w:t>В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r>
        <w:rPr>
          <w:spacing w:val="-2"/>
        </w:rPr>
        <w:t>В</w:t>
      </w:r>
      <w:r>
        <w:rPr>
          <w:spacing w:val="-1"/>
        </w:rPr>
        <w:t>с</w:t>
      </w:r>
      <w:r>
        <w:t>тр</w:t>
      </w:r>
      <w:r>
        <w:rPr>
          <w:spacing w:val="5"/>
        </w:rPr>
        <w:t>о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t xml:space="preserve">к </w:t>
      </w:r>
      <w:r>
        <w:rPr>
          <w:spacing w:val="-2"/>
        </w:rPr>
        <w:t>ф</w:t>
      </w:r>
      <w:r>
        <w:t>ильтра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-5"/>
        </w:rPr>
        <w:t>х</w:t>
      </w:r>
      <w:r>
        <w:t>.</w:t>
      </w:r>
    </w:p>
    <w:p w:rsidR="002B0FEF" w:rsidRDefault="002B0FEF">
      <w:pPr>
        <w:kinsoku w:val="0"/>
        <w:overflowPunct w:val="0"/>
        <w:spacing w:before="2"/>
        <w:ind w:left="3261" w:right="3401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от</w:t>
      </w:r>
      <w:r>
        <w:rPr>
          <w:i/>
          <w:iCs/>
          <w:spacing w:val="-2"/>
        </w:rPr>
        <w:t>с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2"/>
        </w:rPr>
        <w:t>с</w:t>
      </w:r>
      <w:r>
        <w:rPr>
          <w:i/>
          <w:iCs/>
        </w:rPr>
        <w:t>тв</w:t>
      </w:r>
      <w:r>
        <w:rPr>
          <w:i/>
          <w:iCs/>
          <w:spacing w:val="-1"/>
        </w:rPr>
        <w:t>уе</w:t>
      </w:r>
      <w:r>
        <w:rPr>
          <w:i/>
          <w:iCs/>
        </w:rPr>
        <w:t>т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5"/>
        </w:rPr>
        <w:t>о</w:t>
      </w:r>
      <w:r>
        <w:rPr>
          <w:spacing w:val="1"/>
        </w:rPr>
        <w:t>н</w:t>
      </w:r>
      <w:r>
        <w:t>т</w:t>
      </w:r>
      <w:r>
        <w:rPr>
          <w:spacing w:val="-6"/>
        </w:rP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>
        <w:t>тей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3"/>
        </w:rPr>
        <w:t>МЧ</w:t>
      </w:r>
      <w:r>
        <w:t>)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6"/>
        </w:rPr>
        <w:t>е</w:t>
      </w:r>
      <w:r>
        <w:t>ния</w:t>
      </w:r>
      <w:r>
        <w:rPr>
          <w:spacing w:val="59"/>
        </w:rPr>
        <w:t xml:space="preserve"> </w:t>
      </w:r>
      <w:r>
        <w:t>к п</w:t>
      </w:r>
      <w:r>
        <w:rPr>
          <w:spacing w:val="-5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есс</w:t>
      </w:r>
      <w:r>
        <w:t>у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 12.</w:t>
      </w:r>
    </w:p>
    <w:p w:rsidR="002B0FEF" w:rsidRDefault="002B0FEF">
      <w:pPr>
        <w:kinsoku w:val="0"/>
        <w:overflowPunct w:val="0"/>
        <w:spacing w:before="2"/>
        <w:ind w:left="3261" w:right="3401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от</w:t>
      </w:r>
      <w:r>
        <w:rPr>
          <w:i/>
          <w:iCs/>
          <w:spacing w:val="-2"/>
        </w:rPr>
        <w:t>с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2"/>
        </w:rPr>
        <w:t>с</w:t>
      </w:r>
      <w:r>
        <w:rPr>
          <w:i/>
          <w:iCs/>
        </w:rPr>
        <w:t>тв</w:t>
      </w:r>
      <w:r>
        <w:rPr>
          <w:i/>
          <w:iCs/>
          <w:spacing w:val="-1"/>
        </w:rPr>
        <w:t>уе</w:t>
      </w:r>
      <w:r>
        <w:rPr>
          <w:i/>
          <w:iCs/>
        </w:rPr>
        <w:t>т</w:t>
      </w:r>
    </w:p>
    <w:p w:rsidR="002B0FEF" w:rsidRDefault="002B0FEF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ind w:left="1064" w:hanging="443"/>
      </w:pPr>
      <w:r>
        <w:t>Д</w:t>
      </w:r>
      <w:r>
        <w:rPr>
          <w:spacing w:val="4"/>
        </w:rPr>
        <w:t>о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-4"/>
        </w:rPr>
        <w:t>н</w:t>
      </w:r>
      <w:r>
        <w:t>итель</w:t>
      </w:r>
      <w:r>
        <w:rPr>
          <w:spacing w:val="-4"/>
        </w:rPr>
        <w:t>н</w:t>
      </w:r>
      <w:r>
        <w:rPr>
          <w:spacing w:val="1"/>
        </w:rPr>
        <w:t>ы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е</w:t>
      </w:r>
      <w:r>
        <w:t>н</w:t>
      </w:r>
      <w:r>
        <w:rPr>
          <w:spacing w:val="-3"/>
        </w:rPr>
        <w:t>д</w:t>
      </w:r>
      <w:r>
        <w:t>о</w:t>
      </w:r>
      <w:r>
        <w:rPr>
          <w:spacing w:val="1"/>
        </w:rPr>
        <w:t>вы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t>п</w:t>
      </w:r>
      <w:r>
        <w:rPr>
          <w:spacing w:val="1"/>
        </w:rPr>
        <w:t>ы</w:t>
      </w:r>
      <w:r>
        <w:t>т</w:t>
      </w:r>
      <w:r>
        <w:rPr>
          <w:spacing w:val="-6"/>
        </w:rPr>
        <w:t>а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</w:t>
      </w:r>
      <w:r>
        <w:rPr>
          <w:spacing w:val="-1"/>
        </w:rPr>
        <w:t>че</w:t>
      </w:r>
      <w:r>
        <w:rPr>
          <w:spacing w:val="-4"/>
        </w:rPr>
        <w:t>н</w:t>
      </w:r>
      <w:r>
        <w:t>ие</w:t>
      </w:r>
      <w:r>
        <w:rPr>
          <w:spacing w:val="1"/>
        </w:rPr>
        <w:t xml:space="preserve"> </w:t>
      </w:r>
      <w:r>
        <w:t>360</w:t>
      </w:r>
      <w:r>
        <w:rPr>
          <w:spacing w:val="2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rPr>
          <w:spacing w:val="7"/>
        </w:rPr>
        <w:t>(</w:t>
      </w:r>
      <w:r>
        <w:rPr>
          <w:b/>
          <w:bCs/>
          <w:i/>
          <w:iCs/>
        </w:rPr>
        <w:t>опц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«360П</w:t>
      </w:r>
      <w:r>
        <w:rPr>
          <w:b/>
          <w:bCs/>
          <w:i/>
          <w:iCs/>
          <w:spacing w:val="-3"/>
        </w:rPr>
        <w:t>»</w:t>
      </w:r>
      <w:r>
        <w:rPr>
          <w:spacing w:val="1"/>
        </w:rPr>
        <w:t>).</w:t>
      </w:r>
    </w:p>
    <w:p w:rsidR="002B0FEF" w:rsidRDefault="002B0FEF">
      <w:pPr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proofErr w:type="spellStart"/>
      <w:r>
        <w:t>Г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2"/>
        </w:rPr>
        <w:t>к</w:t>
      </w:r>
      <w:r>
        <w:t>а</w:t>
      </w:r>
      <w:proofErr w:type="spellEnd"/>
      <w:r>
        <w:rPr>
          <w:spacing w:val="1"/>
        </w:rPr>
        <w:t xml:space="preserve"> </w:t>
      </w:r>
      <w:r>
        <w:rPr>
          <w:spacing w:val="2"/>
        </w:rPr>
        <w:t>(</w:t>
      </w:r>
      <w:r>
        <w:rPr>
          <w:b/>
          <w:bCs/>
          <w:i/>
          <w:iCs/>
        </w:rPr>
        <w:t>опц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«</w:t>
      </w:r>
      <w:r>
        <w:rPr>
          <w:b/>
          <w:bCs/>
          <w:i/>
          <w:iCs/>
          <w:spacing w:val="-1"/>
        </w:rPr>
        <w:t>Г</w:t>
      </w: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2"/>
        </w:rPr>
        <w:t>»</w:t>
      </w:r>
      <w:r>
        <w:rPr>
          <w:spacing w:val="-4"/>
        </w:rPr>
        <w:t>).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х</w:t>
      </w:r>
      <w:r>
        <w:t>ни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ие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ия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t>У 421</w:t>
      </w:r>
      <w:r>
        <w:rPr>
          <w:spacing w:val="3"/>
        </w:rPr>
        <w:t>2</w:t>
      </w:r>
      <w:r>
        <w:rPr>
          <w:spacing w:val="1"/>
        </w:rPr>
        <w:t>-</w:t>
      </w:r>
      <w:r>
        <w:t>08</w:t>
      </w:r>
      <w:r>
        <w:rPr>
          <w:spacing w:val="-5"/>
        </w:rPr>
        <w:t>1</w:t>
      </w:r>
      <w:r>
        <w:rPr>
          <w:spacing w:val="1"/>
        </w:rPr>
        <w:t>-</w:t>
      </w:r>
      <w:r>
        <w:t>13282997</w:t>
      </w:r>
      <w:r>
        <w:rPr>
          <w:spacing w:val="1"/>
        </w:rPr>
        <w:t>-</w:t>
      </w:r>
      <w:r>
        <w:t>0</w:t>
      </w:r>
      <w:r>
        <w:rPr>
          <w:spacing w:val="-5"/>
        </w:rPr>
        <w:t>8</w:t>
      </w:r>
      <w:r>
        <w:t>.</w:t>
      </w:r>
    </w:p>
    <w:p w:rsidR="002B0FEF" w:rsidRDefault="002B0FEF">
      <w:pPr>
        <w:pStyle w:val="a3"/>
        <w:kinsoku w:val="0"/>
        <w:overflowPunct w:val="0"/>
        <w:spacing w:line="274" w:lineRule="exact"/>
        <w:ind w:left="919"/>
      </w:pPr>
      <w:r>
        <w:rPr>
          <w:spacing w:val="-2"/>
        </w:rPr>
        <w:t>В</w:t>
      </w:r>
      <w:r>
        <w:t>Н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>: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1"/>
        </w:rPr>
        <w:t>ым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8"/>
        </w:rPr>
        <w:t xml:space="preserve"> </w:t>
      </w:r>
      <w:r>
        <w:rPr>
          <w:spacing w:val="4"/>
        </w:rPr>
        <w:t>я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тся: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before="2"/>
        <w:ind w:left="1486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>и</w:t>
      </w:r>
      <w:r>
        <w:t>п</w:t>
      </w:r>
      <w:r>
        <w:rPr>
          <w:spacing w:val="-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</w:t>
      </w:r>
      <w:r>
        <w:rPr>
          <w:spacing w:val="3"/>
        </w:rPr>
        <w:t>в</w:t>
      </w:r>
      <w:r>
        <w:rPr>
          <w:spacing w:val="-1"/>
        </w:rPr>
        <w:t>а</w:t>
      </w:r>
      <w:r>
        <w:t>теля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line="274" w:lineRule="exact"/>
        <w:ind w:left="1486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line="274" w:lineRule="exact"/>
        <w:ind w:left="1486"/>
        <w:sectPr w:rsidR="002B0FEF">
          <w:footerReference w:type="default" r:id="rId7"/>
          <w:pgSz w:w="11909" w:h="16840"/>
          <w:pgMar w:top="860" w:right="640" w:bottom="700" w:left="780" w:header="0" w:footer="507" w:gutter="0"/>
          <w:pgNumType w:start="2"/>
          <w:cols w:space="720" w:equalWidth="0">
            <w:col w:w="10489"/>
          </w:cols>
          <w:noEndnote/>
        </w:sectPr>
      </w:pPr>
    </w:p>
    <w:p w:rsidR="002B0FEF" w:rsidRDefault="002B0FEF">
      <w:pPr>
        <w:pStyle w:val="Heading1"/>
        <w:kinsoku w:val="0"/>
        <w:overflowPunct w:val="0"/>
        <w:spacing w:before="63"/>
        <w:ind w:left="628"/>
        <w:jc w:val="center"/>
        <w:outlineLvl w:val="9"/>
        <w:rPr>
          <w:b w:val="0"/>
          <w:bCs w:val="0"/>
        </w:rPr>
      </w:pPr>
      <w:r>
        <w:lastRenderedPageBreak/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</w:t>
      </w:r>
      <w:r>
        <w:rPr>
          <w:spacing w:val="2"/>
        </w:rPr>
        <w:t xml:space="preserve"> </w:t>
      </w:r>
      <w:r>
        <w:t>ми</w:t>
      </w:r>
      <w:r>
        <w:rPr>
          <w:spacing w:val="-4"/>
        </w:rPr>
        <w:t>н</w:t>
      </w:r>
      <w:r>
        <w:t>имал</w:t>
      </w:r>
      <w:r>
        <w:rPr>
          <w:spacing w:val="1"/>
        </w:rPr>
        <w:t>ь</w:t>
      </w:r>
      <w:r>
        <w:t>но</w:t>
      </w:r>
      <w:r>
        <w:rPr>
          <w:spacing w:val="1"/>
        </w:rPr>
        <w:t>г</w:t>
      </w:r>
      <w:r>
        <w:t>о</w:t>
      </w:r>
      <w:r>
        <w:rPr>
          <w:spacing w:val="-3"/>
        </w:rPr>
        <w:t xml:space="preserve"> </w:t>
      </w:r>
      <w:r>
        <w:t>заполн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spacing w:val="-5"/>
        </w:rPr>
        <w:t>о</w:t>
      </w:r>
      <w:r>
        <w:t>рмы</w:t>
      </w:r>
      <w:r>
        <w:rPr>
          <w:spacing w:val="7"/>
        </w:rPr>
        <w:t xml:space="preserve"> </w:t>
      </w:r>
      <w:r>
        <w:rPr>
          <w:spacing w:val="-6"/>
        </w:rPr>
        <w:t>з</w:t>
      </w:r>
      <w:r>
        <w:t>аказа:</w:t>
      </w:r>
    </w:p>
    <w:p w:rsidR="002B0FEF" w:rsidRDefault="002B0FEF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2B0FEF" w:rsidRDefault="002B0FEF">
      <w:pPr>
        <w:kinsoku w:val="0"/>
        <w:overflowPunct w:val="0"/>
        <w:ind w:left="633"/>
        <w:jc w:val="center"/>
      </w:pPr>
      <w:r>
        <w:rPr>
          <w:i/>
          <w:iCs/>
          <w:u w:val="single"/>
        </w:rPr>
        <w:t xml:space="preserve"> Э Л Е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4"/>
          <w:u w:val="single"/>
        </w:rPr>
        <w:t>М</w:t>
      </w:r>
      <w:r>
        <w:rPr>
          <w:i/>
          <w:iCs/>
          <w:u w:val="single"/>
        </w:rPr>
        <w:t>Е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2"/>
          <w:u w:val="single"/>
        </w:rPr>
        <w:t>Р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100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Д</w:t>
      </w:r>
      <w:r>
        <w:rPr>
          <w:i/>
          <w:iCs/>
          <w:spacing w:val="-1"/>
          <w:u w:val="single"/>
        </w:rPr>
        <w:t>И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1110</w:t>
      </w:r>
    </w:p>
    <w:p w:rsidR="002B0FEF" w:rsidRDefault="002B0FEF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2B0FEF" w:rsidRDefault="002B0FEF">
      <w:pPr>
        <w:pStyle w:val="a3"/>
        <w:kinsoku w:val="0"/>
        <w:overflowPunct w:val="0"/>
        <w:spacing w:before="74" w:line="274" w:lineRule="exact"/>
        <w:ind w:left="113" w:right="255" w:firstLine="283"/>
      </w:pPr>
      <w:proofErr w:type="gramStart"/>
      <w:r>
        <w:t>П</w:t>
      </w:r>
      <w:proofErr w:type="gramEnd"/>
      <w:r>
        <w:rPr>
          <w:spacing w:val="11"/>
        </w:rPr>
        <w:t xml:space="preserve"> </w:t>
      </w:r>
      <w:proofErr w:type="spellStart"/>
      <w:r>
        <w:t>р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proofErr w:type="spellStart"/>
      <w:r>
        <w:t>н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rPr>
          <w:spacing w:val="4"/>
        </w:rPr>
        <w:t>о</w:t>
      </w:r>
      <w:r>
        <w:t>тс</w:t>
      </w:r>
      <w:r>
        <w:rPr>
          <w:spacing w:val="-10"/>
        </w:rPr>
        <w:t>у</w:t>
      </w:r>
      <w:r>
        <w:t>тст</w:t>
      </w:r>
      <w:r>
        <w:rPr>
          <w:spacing w:val="2"/>
        </w:rPr>
        <w:t>в</w:t>
      </w:r>
      <w:r>
        <w:t>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t>ля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>и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3"/>
        </w:rPr>
        <w:t>в</w:t>
      </w:r>
      <w:r>
        <w:rPr>
          <w:spacing w:val="-1"/>
        </w:rPr>
        <w:t>а</w:t>
      </w:r>
      <w:proofErr w:type="spellEnd"/>
      <w:r>
        <w:rPr>
          <w:spacing w:val="-1"/>
        </w:rPr>
        <w:t xml:space="preserve">- </w:t>
      </w:r>
      <w:proofErr w:type="spellStart"/>
      <w:r>
        <w:t>тель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1"/>
        </w:rPr>
        <w:t>в</w:t>
      </w:r>
      <w:r>
        <w:t>ля</w:t>
      </w:r>
      <w:r>
        <w:rPr>
          <w:spacing w:val="-1"/>
        </w:rPr>
        <w:t>е</w:t>
      </w:r>
      <w:r>
        <w:t>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t>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8"/>
        </w:rPr>
        <w:t>о</w:t>
      </w:r>
      <w:r>
        <w:t>лн</w:t>
      </w:r>
      <w:r>
        <w:rPr>
          <w:spacing w:val="-1"/>
        </w:rPr>
        <w:t>е</w:t>
      </w:r>
      <w:r>
        <w:t>ни</w:t>
      </w:r>
      <w:r>
        <w:rPr>
          <w:spacing w:val="-3"/>
        </w:rPr>
        <w:t>и</w:t>
      </w:r>
      <w:r>
        <w:t>.</w:t>
      </w:r>
    </w:p>
    <w:p w:rsidR="002B0FEF" w:rsidRDefault="002B0FEF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2B0FEF" w:rsidRDefault="002B0FEF">
      <w:pPr>
        <w:pStyle w:val="a3"/>
        <w:kinsoku w:val="0"/>
        <w:overflowPunct w:val="0"/>
        <w:ind w:left="396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8"/>
        <w:gridCol w:w="715"/>
        <w:gridCol w:w="768"/>
        <w:gridCol w:w="769"/>
        <w:gridCol w:w="893"/>
      </w:tblGrid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86"/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57"/>
            </w:pPr>
            <w:r>
              <w:rPr>
                <w:sz w:val="22"/>
                <w:szCs w:val="22"/>
              </w:rPr>
              <w:t>МП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57"/>
            </w:pPr>
            <w:r>
              <w:rPr>
                <w:sz w:val="22"/>
                <w:szCs w:val="22"/>
              </w:rPr>
              <w:t>МП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62"/>
            </w:pPr>
            <w:r>
              <w:rPr>
                <w:sz w:val="22"/>
                <w:szCs w:val="22"/>
              </w:rPr>
              <w:t>МП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одс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ры</w:t>
            </w:r>
            <w:r>
              <w:rPr>
                <w:spacing w:val="-2"/>
                <w:sz w:val="22"/>
                <w:szCs w:val="22"/>
              </w:rPr>
              <w:t>шк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59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тро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pacing w:val="1"/>
                <w:sz w:val="22"/>
                <w:szCs w:val="22"/>
              </w:rPr>
              <w:t>Кн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у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щ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х</w:t>
            </w:r>
            <w:proofErr w:type="spellEnd"/>
            <w:r>
              <w:rPr>
                <w:spacing w:val="-5"/>
                <w:sz w:val="22"/>
                <w:szCs w:val="22"/>
              </w:rPr>
              <w:t>**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6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rPr>
          <w:trHeight w:hRule="exact" w:val="514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8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34"/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42»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24»</w:t>
            </w:r>
          </w:p>
        </w:tc>
      </w:tr>
    </w:tbl>
    <w:p w:rsidR="002B0FEF" w:rsidRDefault="002B0FEF">
      <w:pPr>
        <w:sectPr w:rsidR="002B0FEF">
          <w:pgSz w:w="11909" w:h="16840"/>
          <w:pgMar w:top="1120" w:right="1020" w:bottom="700" w:left="1020" w:header="0" w:footer="507" w:gutter="0"/>
          <w:cols w:space="720" w:equalWidth="0">
            <w:col w:w="9869"/>
          </w:cols>
          <w:noEndnote/>
        </w:sectPr>
      </w:pPr>
    </w:p>
    <w:p w:rsidR="002B0FEF" w:rsidRDefault="002B0FEF">
      <w:pPr>
        <w:pStyle w:val="a3"/>
        <w:kinsoku w:val="0"/>
        <w:overflowPunct w:val="0"/>
        <w:spacing w:before="78"/>
        <w:ind w:left="396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1427"/>
        <w:gridCol w:w="936"/>
        <w:gridCol w:w="1018"/>
        <w:gridCol w:w="970"/>
        <w:gridCol w:w="1066"/>
        <w:gridCol w:w="2017"/>
      </w:tblGrid>
      <w:tr w:rsidR="002B0FEF">
        <w:trPr>
          <w:trHeight w:hRule="exact" w:val="127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729" w:hanging="318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0" w:right="241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0" w:right="156" w:hanging="4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6" w:right="270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5" w:right="20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иа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72" w:right="96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" w:line="236" w:lineRule="auto"/>
              <w:ind w:left="80" w:right="98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26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2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7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6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1"/>
            </w:pPr>
          </w:p>
        </w:tc>
      </w:tr>
      <w:tr w:rsidR="002B0FEF">
        <w:trPr>
          <w:trHeight w:hRule="exact" w:val="514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464" w:right="562" w:hanging="2"/>
              <w:jc w:val="center"/>
            </w:pP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1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1"/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-ДИ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41" w:lineRule="auto"/>
              <w:ind w:left="61" w:right="264" w:hanging="20"/>
              <w:jc w:val="center"/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ДИ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1111M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6" w:right="299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1111ME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rPr>
          <w:trHeight w:hRule="exact" w:val="51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1112Е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 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1131М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1141M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76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25;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z w:val="22"/>
                <w:szCs w:val="22"/>
              </w:rPr>
              <w:t>25;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2B0FEF" w:rsidRDefault="002B0FEF">
      <w:pPr>
        <w:sectPr w:rsidR="002B0FEF">
          <w:pgSz w:w="11909" w:h="16840"/>
          <w:pgMar w:top="86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72"/>
        <w:ind w:left="396"/>
      </w:pPr>
      <w:r>
        <w:lastRenderedPageBreak/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1427"/>
        <w:gridCol w:w="936"/>
        <w:gridCol w:w="1018"/>
        <w:gridCol w:w="970"/>
        <w:gridCol w:w="1066"/>
        <w:gridCol w:w="2017"/>
      </w:tblGrid>
      <w:tr w:rsidR="002B0FEF">
        <w:trPr>
          <w:trHeight w:hRule="exact" w:val="1273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729" w:hanging="318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0" w:right="241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0" w:right="156" w:hanging="4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6" w:right="270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5" w:right="20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иа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72" w:right="96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" w:line="236" w:lineRule="auto"/>
              <w:ind w:left="80" w:right="98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26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82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77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96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1"/>
            </w:pPr>
          </w:p>
        </w:tc>
      </w:tr>
      <w:tr w:rsidR="002B0FEF">
        <w:trPr>
          <w:trHeight w:hRule="exact" w:val="518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9" w:lineRule="auto"/>
              <w:ind w:left="440" w:right="536" w:firstLine="1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 xml:space="preserve">го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39" w:lineRule="auto"/>
              <w:ind w:left="186" w:right="138" w:firstLine="4"/>
              <w:jc w:val="center"/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ДА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ДА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1030М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1040М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2B0FEF" w:rsidRDefault="002B0FEF">
      <w:pPr>
        <w:sectPr w:rsidR="002B0FEF">
          <w:pgSz w:w="11909" w:h="16840"/>
          <w:pgMar w:top="114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78"/>
        <w:ind w:left="396"/>
      </w:pPr>
      <w:r>
        <w:lastRenderedPageBreak/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1316"/>
        <w:gridCol w:w="1181"/>
        <w:gridCol w:w="1080"/>
        <w:gridCol w:w="1047"/>
        <w:gridCol w:w="1004"/>
        <w:gridCol w:w="2036"/>
      </w:tblGrid>
      <w:tr w:rsidR="002B0FEF">
        <w:trPr>
          <w:trHeight w:hRule="exact" w:val="1277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560" w:right="239" w:hanging="212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9" w:lineRule="auto"/>
              <w:ind w:left="157" w:right="165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proofErr w:type="gramStart"/>
            <w:r>
              <w:rPr>
                <w:sz w:val="22"/>
                <w:szCs w:val="22"/>
              </w:rPr>
              <w:t>х-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9" w:right="21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1" w:line="237" w:lineRule="auto"/>
              <w:ind w:left="37" w:right="160" w:hanging="7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r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-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7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307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right="12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1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35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72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72"/>
            </w:pPr>
          </w:p>
        </w:tc>
      </w:tr>
      <w:tr w:rsidR="002B0FEF">
        <w:trPr>
          <w:trHeight w:hRule="exact" w:val="514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1631" w:right="1586" w:hanging="2"/>
              <w:jc w:val="center"/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-ДВ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-ДВ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76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77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1211МЕ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rPr>
          <w:trHeight w:hRule="exact" w:val="519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1212Е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 w:right="427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 w:right="388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1231М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 w:right="427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 w:right="388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51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4;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60;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2B0FEF">
        <w:trPr>
          <w:trHeight w:hRule="exact" w:val="5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1241М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51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</w:pPr>
            <w:r>
              <w:rPr>
                <w:sz w:val="22"/>
                <w:szCs w:val="22"/>
              </w:rPr>
              <w:t>4;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60;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2B0FEF">
        <w:trPr>
          <w:trHeight w:hRule="exact" w:val="2540"/>
        </w:trPr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39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8"/>
              </w:numPr>
              <w:tabs>
                <w:tab w:val="left" w:pos="406"/>
              </w:tabs>
              <w:kinsoku w:val="0"/>
              <w:overflowPunct w:val="0"/>
              <w:spacing w:line="250" w:lineRule="exact"/>
              <w:ind w:left="406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8"/>
              </w:numPr>
              <w:tabs>
                <w:tab w:val="left" w:pos="406"/>
              </w:tabs>
              <w:kinsoku w:val="0"/>
              <w:overflowPunct w:val="0"/>
              <w:spacing w:before="1"/>
              <w:ind w:left="406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гру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:</w:t>
            </w:r>
          </w:p>
          <w:p w:rsidR="002B0FEF" w:rsidRDefault="002B0FEF">
            <w:pPr>
              <w:pStyle w:val="a5"/>
              <w:numPr>
                <w:ilvl w:val="0"/>
                <w:numId w:val="7"/>
              </w:numPr>
              <w:tabs>
                <w:tab w:val="left" w:pos="416"/>
              </w:tabs>
              <w:kinsoku w:val="0"/>
              <w:overflowPunct w:val="0"/>
              <w:spacing w:before="2"/>
              <w:ind w:left="416"/>
            </w:pPr>
            <w:r>
              <w:rPr>
                <w:sz w:val="22"/>
                <w:szCs w:val="22"/>
              </w:rPr>
              <w:t>150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%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22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0, 117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250" w:lineRule="exact"/>
              <w:ind w:left="483" w:hanging="168"/>
            </w:pPr>
            <w:r>
              <w:rPr>
                <w:spacing w:val="-5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1160,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4" w:lineRule="exact"/>
              <w:ind w:left="287"/>
            </w:pP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з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 xml:space="preserve">X </w:t>
            </w:r>
            <w:r>
              <w:rPr>
                <w:i/>
                <w:iCs/>
                <w:spacing w:val="13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1160,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4"/>
            </w:pPr>
            <w:r>
              <w:rPr>
                <w:sz w:val="22"/>
                <w:szCs w:val="22"/>
              </w:rPr>
              <w:t>1161, 1170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171;</w:t>
            </w:r>
          </w:p>
          <w:p w:rsidR="002B0FEF" w:rsidRDefault="002B0FEF">
            <w:pPr>
              <w:pStyle w:val="a5"/>
              <w:numPr>
                <w:ilvl w:val="0"/>
                <w:numId w:val="6"/>
              </w:numPr>
              <w:tabs>
                <w:tab w:val="left" w:pos="406"/>
              </w:tabs>
              <w:kinsoku w:val="0"/>
              <w:overflowPunct w:val="0"/>
              <w:spacing w:before="1"/>
              <w:ind w:left="406"/>
            </w:pP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2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7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6"/>
              </w:numPr>
              <w:tabs>
                <w:tab w:val="left" w:pos="440"/>
              </w:tabs>
              <w:kinsoku w:val="0"/>
              <w:overflowPunct w:val="0"/>
              <w:spacing w:line="250" w:lineRule="exact"/>
              <w:ind w:left="440" w:hanging="221"/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315"/>
            </w:pPr>
            <w:r>
              <w:rPr>
                <w:sz w:val="22"/>
                <w:szCs w:val="22"/>
              </w:rPr>
              <w:t>МП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86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7"/>
        <w:ind w:left="117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3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956"/>
        <w:gridCol w:w="984"/>
        <w:gridCol w:w="1383"/>
        <w:gridCol w:w="989"/>
        <w:gridCol w:w="1383"/>
        <w:gridCol w:w="970"/>
        <w:gridCol w:w="1561"/>
      </w:tblGrid>
      <w:tr w:rsidR="002B0FEF">
        <w:trPr>
          <w:trHeight w:hRule="exact" w:val="76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349" w:right="-10" w:hanging="317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ва</w:t>
            </w:r>
            <w:r>
              <w:rPr>
                <w:spacing w:val="1"/>
                <w:sz w:val="22"/>
                <w:szCs w:val="22"/>
              </w:rPr>
              <w:t xml:space="preserve">ние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ка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right="7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7" w:right="6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20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right="2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56" w:right="61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39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85,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10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71" w:right="85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2"/>
                <w:sz w:val="14"/>
                <w:szCs w:val="14"/>
              </w:rPr>
              <w:t>(</w:t>
            </w:r>
            <w:r>
              <w:rPr>
                <w:i/>
                <w:iCs/>
                <w:spacing w:val="1"/>
                <w:sz w:val="14"/>
                <w:szCs w:val="14"/>
              </w:rPr>
              <w:t>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80" w:right="81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75" w:right="85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80" w:right="82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4" w:right="64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right="7"/>
              <w:jc w:val="center"/>
            </w:pP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" w:right="28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>т</w:t>
            </w:r>
            <w:r>
              <w:rPr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7" w:lineRule="exact"/>
              <w:ind w:left="21" w:right="28"/>
              <w:jc w:val="center"/>
            </w:pP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71" w:right="168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3" w:lineRule="exact"/>
              <w:ind w:right="11"/>
              <w:jc w:val="center"/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33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 xml:space="preserve">о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</w:tr>
      <w:tr w:rsidR="002B0FEF">
        <w:trPr>
          <w:trHeight w:hRule="exact" w:val="26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0"/>
            </w:pPr>
            <w:r>
              <w:rPr>
                <w:sz w:val="22"/>
                <w:szCs w:val="22"/>
              </w:rPr>
              <w:t>131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13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4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rPr>
          <w:trHeight w:hRule="exact" w:val="50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rPr>
          <w:trHeight w:hRule="exact" w:val="26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1"/>
            </w:pPr>
            <w:r>
              <w:rPr>
                <w:sz w:val="22"/>
                <w:szCs w:val="22"/>
              </w:rPr>
              <w:t>1311М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rPr>
          <w:trHeight w:hRule="exact" w:val="5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16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57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4"/>
            </w:pPr>
            <w:r>
              <w:rPr>
                <w:sz w:val="22"/>
                <w:szCs w:val="22"/>
              </w:rPr>
              <w:t>1311МЕ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rPr>
          <w:trHeight w:hRule="exact" w:val="99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</w:tr>
      <w:tr w:rsidR="002B0FEF">
        <w:trPr>
          <w:trHeight w:hRule="exact" w:val="1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rPr>
          <w:trHeight w:val="283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3648" w:right="25" w:firstLine="643"/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ния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rPr>
          <w:trHeight w:hRule="exact" w:val="50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7"/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3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05" w:right="451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2"/>
                <w:szCs w:val="22"/>
              </w:rPr>
              <w:t>1312Е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3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05" w:right="451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7"/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6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4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50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17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13"/>
              <w:jc w:val="center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2B0FEF" w:rsidRDefault="002B0FEF">
      <w:pPr>
        <w:sectPr w:rsidR="002B0FEF">
          <w:pgSz w:w="11909" w:h="16840"/>
          <w:pgMar w:top="900" w:right="880" w:bottom="700" w:left="116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6"/>
        <w:ind w:left="117"/>
      </w:pPr>
      <w:r>
        <w:lastRenderedPageBreak/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3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951"/>
        <w:gridCol w:w="1176"/>
        <w:gridCol w:w="1196"/>
        <w:gridCol w:w="1076"/>
        <w:gridCol w:w="1296"/>
        <w:gridCol w:w="1258"/>
        <w:gridCol w:w="1273"/>
      </w:tblGrid>
      <w:tr w:rsidR="002B0FEF">
        <w:trPr>
          <w:trHeight w:hRule="exact" w:val="77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407" w:right="-10" w:hanging="375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ва</w:t>
            </w:r>
            <w:r>
              <w:rPr>
                <w:spacing w:val="1"/>
                <w:sz w:val="22"/>
                <w:szCs w:val="22"/>
              </w:rPr>
              <w:t xml:space="preserve">ние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ка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28" w:right="-15" w:firstLine="355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522"/>
            </w:pP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20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33" w:right="-15" w:firstLine="322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580"/>
            </w:pP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43" w:right="207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proofErr w:type="gramEnd"/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85,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10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8" w:right="6" w:hanging="10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н</w:t>
            </w:r>
            <w:proofErr w:type="gramStart"/>
            <w:r>
              <w:rPr>
                <w:spacing w:val="-5"/>
                <w:sz w:val="22"/>
                <w:szCs w:val="22"/>
              </w:rPr>
              <w:t>о-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4" w:lineRule="exact"/>
              <w:ind w:left="150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9" w:right="129"/>
              <w:jc w:val="center"/>
            </w:pP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37" w:right="38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4" w:lineRule="exact"/>
              <w:ind w:left="148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46" w:right="36"/>
              <w:jc w:val="center"/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>т</w:t>
            </w:r>
            <w:r>
              <w:rPr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4" w:lineRule="exact"/>
              <w:ind w:left="3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2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2" w:right="98"/>
              <w:jc w:val="center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33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1" w:lineRule="exact"/>
              <w:ind w:right="10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</w:tr>
      <w:tr w:rsidR="002B0FEF">
        <w:trPr>
          <w:trHeight w:hRule="exact" w:val="203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3196" w:right="2921" w:firstLine="638"/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276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1331М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98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4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6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0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6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65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65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3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0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0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0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1341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51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 w:right="383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46" w:right="383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5" w:right="36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1" w:right="417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6" w:right="98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256" w:right="98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2B0FEF"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1341М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51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 w:right="383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46" w:right="383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5" w:right="36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1" w:right="417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6" w:right="98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56" w:right="98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5" w:right="426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5" w:right="426"/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2B0FEF">
        <w:trPr>
          <w:trHeight w:hRule="exact" w:val="20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7" w:right="378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6" w:right="38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1" w:right="417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5" w:right="426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300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494" w:right="340"/>
              <w:jc w:val="center"/>
            </w:pPr>
            <w:r>
              <w:rPr>
                <w:sz w:val="22"/>
                <w:szCs w:val="22"/>
              </w:rPr>
              <w:t>530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900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1351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7" w:right="378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6" w:right="38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571" w:right="417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575" w:right="426"/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5" w:right="426"/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300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530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900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98" w:right="141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rPr>
          <w:trHeight w:hRule="exact" w:val="1642"/>
        </w:trPr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311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5" w:line="250" w:lineRule="exact"/>
              <w:ind w:left="311" w:right="971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6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. 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:</w:t>
            </w:r>
          </w:p>
          <w:p w:rsidR="002B0FEF" w:rsidRDefault="002B0FEF">
            <w:pPr>
              <w:pStyle w:val="a5"/>
              <w:numPr>
                <w:ilvl w:val="0"/>
                <w:numId w:val="1"/>
              </w:numPr>
              <w:tabs>
                <w:tab w:val="left" w:pos="532"/>
              </w:tabs>
              <w:kinsoku w:val="0"/>
              <w:overflowPunct w:val="0"/>
              <w:spacing w:line="265" w:lineRule="exact"/>
              <w:ind w:left="532"/>
            </w:pPr>
            <w:r>
              <w:rPr>
                <w:spacing w:val="-5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a5"/>
              <w:numPr>
                <w:ilvl w:val="0"/>
                <w:numId w:val="1"/>
              </w:numPr>
              <w:tabs>
                <w:tab w:val="left" w:pos="532"/>
              </w:tabs>
              <w:kinsoku w:val="0"/>
              <w:overflowPunct w:val="0"/>
              <w:spacing w:line="254" w:lineRule="exact"/>
              <w:ind w:left="532"/>
            </w:pP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9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7"/>
              <w:ind w:left="311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1180" w:right="880" w:bottom="700" w:left="116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5"/>
        <w:ind w:left="149"/>
      </w:pPr>
      <w:r>
        <w:rPr>
          <w:spacing w:val="1"/>
        </w:rPr>
        <w:lastRenderedPageBreak/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4"/>
        </w:rPr>
        <w:t xml:space="preserve"> </w:t>
      </w:r>
      <w:r>
        <w:t>4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902"/>
        <w:gridCol w:w="932"/>
        <w:gridCol w:w="817"/>
        <w:gridCol w:w="907"/>
        <w:gridCol w:w="912"/>
        <w:gridCol w:w="2089"/>
        <w:gridCol w:w="1417"/>
      </w:tblGrid>
      <w:tr w:rsidR="002B0FEF">
        <w:trPr>
          <w:trHeight w:hRule="exact" w:val="1426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78" w:lineRule="auto"/>
              <w:ind w:left="565" w:right="227" w:hanging="312"/>
            </w:pPr>
            <w:r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ван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64" w:lineRule="auto"/>
              <w:ind w:left="143" w:right="149" w:firstLine="3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0" w:line="262" w:lineRule="exact"/>
              <w:ind w:left="5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9" w:line="239" w:lineRule="auto"/>
              <w:ind w:left="181" w:right="182" w:hanging="2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0" w:line="273" w:lineRule="auto"/>
              <w:ind w:left="133" w:right="82" w:hanging="49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3" w:line="257" w:lineRule="auto"/>
              <w:ind w:left="42" w:right="52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1"/>
              <w:ind w:right="5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5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3"/>
              <w:ind w:left="2"/>
              <w:jc w:val="center"/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5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</w:t>
            </w:r>
            <w:proofErr w:type="gramStart"/>
            <w:r>
              <w:rPr>
                <w:spacing w:val="-5"/>
                <w:sz w:val="22"/>
                <w:szCs w:val="22"/>
              </w:rPr>
              <w:t>о-</w:t>
            </w:r>
            <w:proofErr w:type="gram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6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ы- 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вл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 xml:space="preserve">- </w:t>
            </w:r>
            <w:proofErr w:type="spellStart"/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302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82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76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6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</w:tr>
      <w:tr w:rsidR="002B0FEF">
        <w:trPr>
          <w:trHeight w:hRule="exact" w:val="499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6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82" w:lineRule="auto"/>
              <w:ind w:left="2630" w:right="2625" w:firstLine="672"/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 xml:space="preserve">ний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-ДД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82" w:lineRule="auto"/>
              <w:ind w:left="3499" w:right="3494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-ДД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1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9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rPr>
          <w:trHeight w:hRule="exact" w:val="49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/>
              <w:ind w:left="95"/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34Е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0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49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2B0FEF" w:rsidRDefault="002B0FEF">
      <w:pPr>
        <w:sectPr w:rsidR="002B0FEF">
          <w:pgSz w:w="11909" w:h="16840"/>
          <w:pgMar w:top="1080" w:right="1020" w:bottom="700" w:left="840" w:header="0" w:footer="507" w:gutter="0"/>
          <w:cols w:space="720" w:equalWidth="0">
            <w:col w:w="10049"/>
          </w:cols>
          <w:noEndnote/>
        </w:sectPr>
      </w:pPr>
    </w:p>
    <w:p w:rsidR="002B0FEF" w:rsidRDefault="00C37145">
      <w:pPr>
        <w:pStyle w:val="a3"/>
        <w:kinsoku w:val="0"/>
        <w:overflowPunct w:val="0"/>
        <w:spacing w:before="65"/>
        <w:ind w:left="293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6.7pt;margin-top:317.85pt;width:13.05pt;height:133.75pt;z-index:-25165619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B0FEF" w:rsidRDefault="002B0FEF">
                  <w:pPr>
                    <w:kinsoku w:val="0"/>
                    <w:overflowPunct w:val="0"/>
                    <w:spacing w:line="245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5"/>
                      <w:sz w:val="22"/>
                      <w:szCs w:val="22"/>
                    </w:rPr>
                    <w:t>г</w:t>
                  </w:r>
                  <w:r>
                    <w:rPr>
                      <w:spacing w:val="1"/>
                      <w:sz w:val="22"/>
                      <w:szCs w:val="22"/>
                    </w:rPr>
                    <w:t>и</w:t>
                  </w:r>
                  <w:r>
                    <w:rPr>
                      <w:spacing w:val="-2"/>
                      <w:sz w:val="22"/>
                      <w:szCs w:val="22"/>
                    </w:rPr>
                    <w:t>д</w:t>
                  </w:r>
                  <w:r>
                    <w:rPr>
                      <w:spacing w:val="-5"/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2"/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pacing w:val="-8"/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pacing w:val="-4"/>
                      <w:sz w:val="22"/>
                      <w:szCs w:val="22"/>
                    </w:rPr>
                    <w:t>и</w:t>
                  </w:r>
                  <w:r>
                    <w:rPr>
                      <w:spacing w:val="-1"/>
                      <w:sz w:val="22"/>
                      <w:szCs w:val="22"/>
                    </w:rPr>
                    <w:t>ч</w:t>
                  </w:r>
                  <w:r>
                    <w:rPr>
                      <w:spacing w:val="-2"/>
                      <w:sz w:val="22"/>
                      <w:szCs w:val="22"/>
                    </w:rPr>
                    <w:t>ес</w:t>
                  </w:r>
                  <w:r>
                    <w:rPr>
                      <w:spacing w:val="-7"/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5"/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</w:rPr>
                    <w:t>д</w:t>
                  </w:r>
                  <w:r>
                    <w:rPr>
                      <w:spacing w:val="-7"/>
                      <w:sz w:val="22"/>
                      <w:szCs w:val="22"/>
                    </w:rPr>
                    <w:t>а</w:t>
                  </w:r>
                  <w:r>
                    <w:rPr>
                      <w:spacing w:val="1"/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л</w:t>
                  </w:r>
                  <w:r>
                    <w:rPr>
                      <w:spacing w:val="-7"/>
                      <w:sz w:val="22"/>
                      <w:szCs w:val="22"/>
                    </w:rPr>
                    <w:t>е</w:t>
                  </w:r>
                  <w:r>
                    <w:rPr>
                      <w:spacing w:val="-3"/>
                      <w:sz w:val="22"/>
                      <w:szCs w:val="22"/>
                    </w:rPr>
                    <w:t>н</w:t>
                  </w:r>
                  <w:r>
                    <w:rPr>
                      <w:spacing w:val="1"/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left:0;text-align:left;margin-left:92.65pt;margin-top:336pt;width:13.05pt;height:97.6pt;z-index:-25165516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B0FEF" w:rsidRDefault="002B0FEF">
                  <w:pPr>
                    <w:kinsoku w:val="0"/>
                    <w:overflowPunct w:val="0"/>
                    <w:spacing w:line="245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Э</w:t>
                  </w:r>
                  <w:r>
                    <w:rPr>
                      <w:spacing w:val="-1"/>
                      <w:sz w:val="22"/>
                      <w:szCs w:val="22"/>
                    </w:rPr>
                    <w:t>Л</w:t>
                  </w:r>
                  <w:r>
                    <w:rPr>
                      <w:spacing w:val="-6"/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pacing w:val="-5"/>
                      <w:sz w:val="22"/>
                      <w:szCs w:val="22"/>
                    </w:rPr>
                    <w:t>Е</w:t>
                  </w:r>
                  <w:r>
                    <w:rPr>
                      <w:spacing w:val="2"/>
                      <w:sz w:val="22"/>
                      <w:szCs w:val="22"/>
                    </w:rPr>
                    <w:t>Р</w:t>
                  </w:r>
                  <w:r>
                    <w:rPr>
                      <w:spacing w:val="-7"/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pacing w:val="-5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</w:t>
                  </w:r>
                  <w:r>
                    <w:rPr>
                      <w:spacing w:val="-2"/>
                      <w:sz w:val="22"/>
                      <w:szCs w:val="22"/>
                    </w:rPr>
                    <w:t>(А</w:t>
                  </w:r>
                  <w:proofErr w:type="gramStart"/>
                  <w:r>
                    <w:rPr>
                      <w:spacing w:val="-1"/>
                      <w:sz w:val="22"/>
                      <w:szCs w:val="22"/>
                    </w:rPr>
                    <w:t>)</w:t>
                  </w:r>
                  <w:r>
                    <w:rPr>
                      <w:spacing w:val="-7"/>
                      <w:sz w:val="22"/>
                      <w:szCs w:val="22"/>
                    </w:rPr>
                    <w:t>-</w:t>
                  </w:r>
                  <w:proofErr w:type="gramEnd"/>
                  <w:r>
                    <w:rPr>
                      <w:spacing w:val="-2"/>
                      <w:sz w:val="22"/>
                      <w:szCs w:val="22"/>
                    </w:rPr>
                    <w:t>ДГ</w:t>
                  </w:r>
                </w:p>
              </w:txbxContent>
            </v:textbox>
            <w10:wrap anchorx="page" anchory="page"/>
          </v:shape>
        </w:pict>
      </w:r>
      <w:r w:rsidR="002B0FEF">
        <w:t>Пр</w:t>
      </w:r>
      <w:r w:rsidR="002B0FEF">
        <w:rPr>
          <w:spacing w:val="4"/>
        </w:rPr>
        <w:t>о</w:t>
      </w:r>
      <w:r w:rsidR="002B0FEF">
        <w:rPr>
          <w:spacing w:val="-3"/>
        </w:rPr>
        <w:t>д</w:t>
      </w:r>
      <w:r w:rsidR="002B0FEF">
        <w:t>ол</w:t>
      </w:r>
      <w:r w:rsidR="002B0FEF">
        <w:rPr>
          <w:spacing w:val="2"/>
        </w:rPr>
        <w:t>ж</w:t>
      </w:r>
      <w:r w:rsidR="002B0FEF">
        <w:rPr>
          <w:spacing w:val="-1"/>
        </w:rPr>
        <w:t>е</w:t>
      </w:r>
      <w:r w:rsidR="002B0FEF">
        <w:t>ние</w:t>
      </w:r>
      <w:r w:rsidR="002B0FEF">
        <w:rPr>
          <w:spacing w:val="-4"/>
        </w:rPr>
        <w:t xml:space="preserve"> </w:t>
      </w:r>
      <w:r w:rsidR="002B0FEF">
        <w:t>та</w:t>
      </w:r>
      <w:r w:rsidR="002B0FEF">
        <w:rPr>
          <w:spacing w:val="-3"/>
        </w:rPr>
        <w:t>б</w:t>
      </w:r>
      <w:r w:rsidR="002B0FEF">
        <w:t>л</w:t>
      </w:r>
      <w:r w:rsidR="002B0FEF">
        <w:rPr>
          <w:spacing w:val="1"/>
        </w:rPr>
        <w:t>и</w:t>
      </w:r>
      <w:r w:rsidR="002B0FEF">
        <w:t>цы</w:t>
      </w:r>
      <w:r w:rsidR="002B0FEF">
        <w:rPr>
          <w:spacing w:val="-1"/>
        </w:rPr>
        <w:t xml:space="preserve"> </w:t>
      </w:r>
      <w:r w:rsidR="002B0FEF">
        <w:t>4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903"/>
        <w:gridCol w:w="932"/>
        <w:gridCol w:w="821"/>
        <w:gridCol w:w="936"/>
        <w:gridCol w:w="883"/>
        <w:gridCol w:w="2377"/>
        <w:gridCol w:w="1278"/>
      </w:tblGrid>
      <w:tr w:rsidR="002B0FEF">
        <w:trPr>
          <w:trHeight w:hRule="exact" w:val="14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73" w:lineRule="auto"/>
              <w:ind w:left="584" w:right="222" w:hanging="332"/>
            </w:pPr>
            <w:r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ван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63" w:lineRule="auto"/>
              <w:ind w:left="95" w:right="84" w:hanging="9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53" w:lineRule="auto"/>
              <w:ind w:left="138" w:right="77" w:hanging="64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9" w:lineRule="auto"/>
              <w:ind w:left="51" w:right="51"/>
              <w:jc w:val="center"/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 xml:space="preserve">ний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3"/>
              <w:ind w:right="5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5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3"/>
              <w:jc w:val="center"/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и</w:t>
            </w:r>
            <w:proofErr w:type="gramStart"/>
            <w:r>
              <w:rPr>
                <w:spacing w:val="-1"/>
                <w:sz w:val="22"/>
                <w:szCs w:val="22"/>
              </w:rPr>
              <w:t>з-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37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8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186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8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</w:p>
        </w:tc>
      </w:tr>
      <w:tr w:rsidR="002B0FEF">
        <w:trPr>
          <w:trHeight w:hRule="exact" w:val="5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8" w:line="233" w:lineRule="auto"/>
              <w:ind w:left="167" w:right="154"/>
              <w:jc w:val="center"/>
            </w:pP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7"/>
                <w:sz w:val="22"/>
                <w:szCs w:val="22"/>
              </w:rPr>
              <w:t>-Д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-ДД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Вн</w:t>
            </w:r>
            <w:r>
              <w:rPr>
                <w:spacing w:val="-7"/>
                <w:sz w:val="22"/>
                <w:szCs w:val="22"/>
              </w:rPr>
              <w:t>-Д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-ДД 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-ДД 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11"/>
                <w:sz w:val="22"/>
                <w:szCs w:val="22"/>
              </w:rPr>
              <w:t>А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-ДД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34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30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3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50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30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6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95*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95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rPr>
          <w:trHeight w:hRule="exact" w:val="50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96*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rPr>
          <w:trHeight w:hRule="exact" w:val="82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483" w:lineRule="auto"/>
              <w:ind w:left="1074" w:right="1072" w:firstLine="9"/>
              <w:jc w:val="center"/>
            </w:pP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8" w:line="245" w:lineRule="auto"/>
              <w:ind w:left="253" w:right="257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Е</w:t>
            </w:r>
            <w:proofErr w:type="gramStart"/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 xml:space="preserve">ДГ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>ДГ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31*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rPr>
          <w:trHeight w:hRule="exact" w:val="70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41*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rPr>
          <w:trHeight w:hRule="exact" w:val="8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34*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61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1075"/>
        </w:trPr>
        <w:tc>
          <w:tcPr>
            <w:tcW w:w="9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25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5"/>
              </w:numPr>
              <w:tabs>
                <w:tab w:val="left" w:pos="488"/>
              </w:tabs>
              <w:kinsoku w:val="0"/>
              <w:overflowPunct w:val="0"/>
              <w:spacing w:before="11"/>
              <w:ind w:left="488"/>
            </w:pPr>
            <w:r>
              <w:rPr>
                <w:spacing w:val="-6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5"/>
              </w:numPr>
              <w:tabs>
                <w:tab w:val="left" w:pos="493"/>
              </w:tabs>
              <w:kinsoku w:val="0"/>
              <w:overflowPunct w:val="0"/>
              <w:spacing w:before="16"/>
              <w:ind w:left="493" w:hanging="168"/>
            </w:pPr>
            <w:r>
              <w:rPr>
                <w:sz w:val="22"/>
                <w:szCs w:val="22"/>
              </w:rPr>
              <w:t>*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1320" w:right="880" w:bottom="700" w:left="840" w:header="0" w:footer="507" w:gutter="0"/>
          <w:cols w:space="720" w:equalWidth="0">
            <w:col w:w="10189"/>
          </w:cols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2166"/>
        <w:gridCol w:w="2415"/>
        <w:gridCol w:w="3093"/>
      </w:tblGrid>
      <w:tr w:rsidR="002B0FEF">
        <w:trPr>
          <w:trHeight w:hRule="exact" w:val="53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right="37"/>
              <w:jc w:val="center"/>
            </w:pPr>
            <w:r>
              <w:rPr>
                <w:spacing w:val="1"/>
                <w:sz w:val="22"/>
                <w:szCs w:val="22"/>
              </w:rPr>
              <w:lastRenderedPageBreak/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39" w:lineRule="auto"/>
              <w:ind w:left="354" w:right="384" w:hanging="2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right="6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proofErr w:type="gramEnd"/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right="51"/>
              <w:jc w:val="center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rFonts w:ascii="Symbol" w:hAnsi="Symbol" w:cs="Symbol"/>
                <w:spacing w:val="-5"/>
                <w:sz w:val="22"/>
                <w:szCs w:val="22"/>
              </w:rPr>
              <w:t>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45" w:right="3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</w:p>
        </w:tc>
      </w:tr>
      <w:tr w:rsidR="002B0FEF">
        <w:trPr>
          <w:trHeight w:hRule="exact" w:val="49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945" w:right="38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6"/>
            </w:pP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</w:t>
            </w:r>
            <w:r>
              <w:rPr>
                <w:rFonts w:ascii="Symbol" w:hAnsi="Symbol" w:cs="Symbol"/>
                <w:position w:val="3"/>
                <w:sz w:val="23"/>
                <w:szCs w:val="23"/>
              </w:rPr>
              <w:t></w:t>
            </w:r>
            <w:r>
              <w:rPr>
                <w:rFonts w:ascii="Symbol" w:hAnsi="Symbol" w:cs="Symbol"/>
                <w:spacing w:val="-25"/>
                <w:position w:val="3"/>
                <w:sz w:val="23"/>
                <w:szCs w:val="23"/>
              </w:rPr>
              <w:t>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z w:val="14"/>
                <w:szCs w:val="14"/>
              </w:rPr>
              <w:t xml:space="preserve">B </w:t>
            </w:r>
            <w:r>
              <w:rPr>
                <w:rFonts w:ascii="Symbol" w:hAnsi="Symbol" w:cs="Symbol"/>
                <w:spacing w:val="-2"/>
                <w:position w:val="3"/>
                <w:sz w:val="23"/>
                <w:szCs w:val="23"/>
              </w:rPr>
              <w:t>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</w:t>
            </w:r>
            <w:r>
              <w:rPr>
                <w:i/>
                <w:iCs/>
                <w:position w:val="3"/>
                <w:sz w:val="22"/>
                <w:szCs w:val="22"/>
              </w:rPr>
              <w:t>/10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6"/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i/>
                <w:iCs/>
                <w:sz w:val="22"/>
                <w:szCs w:val="22"/>
              </w:rPr>
              <w:t>/10</w:t>
            </w:r>
            <w:r>
              <w:rPr>
                <w:sz w:val="22"/>
                <w:szCs w:val="22"/>
              </w:rPr>
              <w:t>&gt;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rFonts w:ascii="Symbol" w:hAnsi="Symbol" w:cs="Symbol"/>
                <w:spacing w:val="-2"/>
                <w:sz w:val="23"/>
                <w:szCs w:val="23"/>
              </w:rPr>
              <w:t>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i/>
                <w:iCs/>
                <w:sz w:val="22"/>
                <w:szCs w:val="22"/>
              </w:rPr>
              <w:t>/25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86"/>
            </w:pPr>
          </w:p>
        </w:tc>
      </w:tr>
      <w:tr w:rsidR="002B0FEF">
        <w:trPr>
          <w:trHeight w:hRule="exact" w:val="1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4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5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17" w:right="107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50" w:lineRule="exact"/>
              <w:ind w:left="105" w:right="38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 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хх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МЕ</w:t>
            </w:r>
          </w:p>
        </w:tc>
      </w:tr>
      <w:tr w:rsidR="002B0FEF">
        <w:trPr>
          <w:trHeight w:hRule="exact" w:val="80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4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5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57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 w:line="241" w:lineRule="auto"/>
              <w:ind w:left="105" w:right="679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 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0Е</w:t>
            </w:r>
          </w:p>
        </w:tc>
      </w:tr>
      <w:tr w:rsidR="002B0FEF">
        <w:trPr>
          <w:trHeight w:hRule="exact" w:val="30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62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***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right="5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1017" w:right="107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105" w:right="38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</w:p>
        </w:tc>
      </w:tr>
      <w:tr w:rsidR="002B0FEF">
        <w:trPr>
          <w:trHeight w:hRule="exact" w:val="404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344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46"/>
              </w:tabs>
              <w:kinsoku w:val="0"/>
              <w:overflowPunct w:val="0"/>
              <w:spacing w:before="38" w:line="254" w:lineRule="exact"/>
              <w:ind w:left="104" w:right="154" w:firstLine="240"/>
              <w:jc w:val="both"/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8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AX(-)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ДИ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34" w:line="254" w:lineRule="exact"/>
              <w:ind w:left="104" w:right="145" w:firstLine="240"/>
              <w:jc w:val="both"/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7"/>
                <w:position w:val="-3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i/>
                <w:iCs/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16"/>
                <w:sz w:val="22"/>
                <w:szCs w:val="22"/>
              </w:rPr>
              <w:t>а</w:t>
            </w:r>
            <w:proofErr w:type="gramStart"/>
            <w:r>
              <w:rPr>
                <w:spacing w:val="-2"/>
                <w:sz w:val="22"/>
                <w:szCs w:val="22"/>
              </w:rPr>
              <w:t>б</w:t>
            </w:r>
            <w:proofErr w:type="spellEnd"/>
            <w:r>
              <w:rPr>
                <w:spacing w:val="-2"/>
                <w:sz w:val="22"/>
                <w:szCs w:val="22"/>
              </w:rPr>
              <w:t>-</w:t>
            </w:r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ы- 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b/>
                <w:bCs/>
                <w:i/>
                <w:iCs/>
                <w:spacing w:val="-2"/>
                <w:position w:val="-3"/>
                <w:sz w:val="14"/>
                <w:szCs w:val="14"/>
              </w:rPr>
              <w:t>B</w:t>
            </w:r>
            <w:r>
              <w:rPr>
                <w:sz w:val="22"/>
                <w:szCs w:val="22"/>
              </w:rPr>
              <w:t>) 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b/>
                <w:bCs/>
                <w:i/>
                <w:iCs/>
                <w:spacing w:val="1"/>
                <w:position w:val="-3"/>
                <w:sz w:val="14"/>
                <w:szCs w:val="14"/>
              </w:rPr>
              <w:t>(-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)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699"/>
              </w:tabs>
              <w:kinsoku w:val="0"/>
              <w:overflowPunct w:val="0"/>
              <w:spacing w:line="246" w:lineRule="exact"/>
              <w:ind w:left="699" w:hanging="312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ом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сс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ля 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spacing w:val="-2"/>
                <w:sz w:val="22"/>
                <w:szCs w:val="22"/>
              </w:rPr>
              <w:t>≥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spacing w:val="2"/>
                <w:position w:val="-3"/>
                <w:sz w:val="14"/>
                <w:szCs w:val="14"/>
              </w:rPr>
              <w:t>X</w:t>
            </w:r>
            <w:r>
              <w:rPr>
                <w:spacing w:val="1"/>
                <w:sz w:val="22"/>
                <w:szCs w:val="22"/>
              </w:rPr>
              <w:t>/6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22"/>
              </w:tabs>
              <w:kinsoku w:val="0"/>
              <w:overflowPunct w:val="0"/>
              <w:spacing w:before="32" w:line="250" w:lineRule="exact"/>
              <w:ind w:left="104" w:right="157" w:firstLine="240"/>
              <w:jc w:val="both"/>
            </w:pP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еш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 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8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1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31"/>
              </w:tabs>
              <w:kinsoku w:val="0"/>
              <w:overflowPunct w:val="0"/>
              <w:spacing w:before="41" w:line="235" w:lineRule="auto"/>
              <w:ind w:left="104" w:right="162" w:firstLine="240"/>
              <w:jc w:val="both"/>
            </w:pPr>
            <w:r>
              <w:rPr>
                <w:spacing w:val="-5"/>
                <w:sz w:val="22"/>
                <w:szCs w:val="22"/>
              </w:rPr>
              <w:t>**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1410М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 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063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>ж</w:t>
            </w:r>
            <w:proofErr w:type="gramStart"/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  <w:proofErr w:type="gramEnd"/>
            <w:r>
              <w:rPr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я с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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12"/>
              </w:tabs>
              <w:kinsoku w:val="0"/>
              <w:overflowPunct w:val="0"/>
              <w:spacing w:before="38"/>
              <w:ind w:left="512" w:hanging="168"/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2B0FEF" w:rsidRDefault="00C37145">
      <w:pPr>
        <w:pStyle w:val="a3"/>
        <w:kinsoku w:val="0"/>
        <w:overflowPunct w:val="0"/>
        <w:spacing w:before="69"/>
        <w:ind w:left="393"/>
      </w:pPr>
      <w:r>
        <w:rPr>
          <w:noProof/>
        </w:rPr>
        <w:pict>
          <v:group id="_x0000_s1038" style="position:absolute;left:0;text-align:left;margin-left:261.65pt;margin-top:30.95pt;width:263.5pt;height:91.3pt;z-index:-251654144;mso-position-horizontal-relative:page" coordorigin="5233,619" coordsize="5270,1826" o:allowincell="f">
            <v:shape id="_x0000_s1039" style="position:absolute;left:5239;top:624;width:5258;height:20" coordsize="5258,20" o:allowincell="f" path="m,l5258,e" filled="f" strokeweight=".58pt">
              <v:path arrowok="t"/>
            </v:shape>
            <v:shape id="_x0000_s1040" style="position:absolute;left:8081;top:629;width:20;height:1810" coordsize="20,1810" o:allowincell="f" path="m,l,1810e" filled="f" strokeweight=".58pt">
              <v:path arrowok="t"/>
            </v:shape>
            <w10:wrap anchorx="page"/>
          </v:group>
        </w:pict>
      </w:r>
      <w:r w:rsidR="002B0FEF">
        <w:rPr>
          <w:spacing w:val="-3"/>
        </w:rPr>
        <w:t>Т</w:t>
      </w:r>
      <w:r w:rsidR="002B0FEF">
        <w:rPr>
          <w:spacing w:val="-6"/>
        </w:rPr>
        <w:t>а</w:t>
      </w:r>
      <w:r w:rsidR="002B0FEF">
        <w:rPr>
          <w:spacing w:val="-7"/>
        </w:rPr>
        <w:t>б</w:t>
      </w:r>
      <w:r w:rsidR="002B0FEF">
        <w:rPr>
          <w:spacing w:val="-5"/>
        </w:rPr>
        <w:t>л</w:t>
      </w:r>
      <w:r w:rsidR="002B0FEF">
        <w:rPr>
          <w:spacing w:val="-4"/>
        </w:rPr>
        <w:t>иц</w:t>
      </w:r>
      <w:r w:rsidR="002B0FEF">
        <w:t>а</w:t>
      </w:r>
      <w:r w:rsidR="002B0FEF">
        <w:rPr>
          <w:spacing w:val="-9"/>
        </w:rPr>
        <w:t xml:space="preserve"> </w:t>
      </w:r>
      <w:r w:rsidR="002B0FEF">
        <w:t>6</w:t>
      </w:r>
      <w:r w:rsidR="002B0FEF">
        <w:rPr>
          <w:spacing w:val="-7"/>
        </w:rPr>
        <w:t xml:space="preserve"> </w:t>
      </w:r>
      <w:r w:rsidR="002B0FEF">
        <w:t>—</w:t>
      </w:r>
      <w:r w:rsidR="002B0FEF">
        <w:rPr>
          <w:spacing w:val="-8"/>
        </w:rPr>
        <w:t xml:space="preserve"> </w:t>
      </w:r>
      <w:r w:rsidR="002B0FEF">
        <w:rPr>
          <w:spacing w:val="-6"/>
        </w:rPr>
        <w:t>На</w:t>
      </w:r>
      <w:r w:rsidR="002B0FEF">
        <w:rPr>
          <w:spacing w:val="-4"/>
        </w:rPr>
        <w:t>п</w:t>
      </w:r>
      <w:r w:rsidR="002B0FEF">
        <w:rPr>
          <w:spacing w:val="-5"/>
        </w:rPr>
        <w:t>ря</w:t>
      </w:r>
      <w:r w:rsidR="002B0FEF">
        <w:rPr>
          <w:spacing w:val="-3"/>
        </w:rPr>
        <w:t>ж</w:t>
      </w:r>
      <w:r w:rsidR="002B0FEF">
        <w:rPr>
          <w:spacing w:val="-6"/>
        </w:rPr>
        <w:t>е</w:t>
      </w:r>
      <w:r w:rsidR="002B0FEF">
        <w:rPr>
          <w:spacing w:val="-4"/>
        </w:rPr>
        <w:t>ни</w:t>
      </w:r>
      <w:r w:rsidR="002B0FEF">
        <w:t>е</w:t>
      </w:r>
      <w:r w:rsidR="002B0FEF">
        <w:rPr>
          <w:spacing w:val="-9"/>
        </w:rPr>
        <w:t xml:space="preserve"> </w:t>
      </w:r>
      <w:r w:rsidR="002B0FEF">
        <w:rPr>
          <w:spacing w:val="-4"/>
        </w:rPr>
        <w:t>пи</w:t>
      </w:r>
      <w:r w:rsidR="002B0FEF">
        <w:rPr>
          <w:spacing w:val="-5"/>
        </w:rPr>
        <w:t>т</w:t>
      </w:r>
      <w:r w:rsidR="002B0FEF">
        <w:rPr>
          <w:spacing w:val="-6"/>
        </w:rPr>
        <w:t>а</w:t>
      </w:r>
      <w:r w:rsidR="002B0FEF">
        <w:rPr>
          <w:spacing w:val="-4"/>
        </w:rPr>
        <w:t>ни</w:t>
      </w:r>
      <w:r w:rsidR="002B0FEF">
        <w:t>я</w:t>
      </w:r>
      <w:r w:rsidR="002B0FEF">
        <w:rPr>
          <w:spacing w:val="-8"/>
        </w:rPr>
        <w:t xml:space="preserve"> </w:t>
      </w:r>
      <w:r w:rsidR="002B0FEF">
        <w:t>в</w:t>
      </w:r>
      <w:r w:rsidR="002B0FEF">
        <w:rPr>
          <w:spacing w:val="-6"/>
        </w:rPr>
        <w:t xml:space="preserve"> </w:t>
      </w:r>
      <w:r w:rsidR="002B0FEF">
        <w:rPr>
          <w:spacing w:val="-4"/>
        </w:rPr>
        <w:t>з</w:t>
      </w:r>
      <w:r w:rsidR="002B0FEF">
        <w:rPr>
          <w:spacing w:val="-6"/>
        </w:rPr>
        <w:t>а</w:t>
      </w:r>
      <w:r w:rsidR="002B0FEF">
        <w:rPr>
          <w:spacing w:val="-3"/>
        </w:rPr>
        <w:t>в</w:t>
      </w:r>
      <w:r w:rsidR="002B0FEF">
        <w:rPr>
          <w:spacing w:val="-4"/>
        </w:rPr>
        <w:t>и</w:t>
      </w:r>
      <w:r w:rsidR="002B0FEF">
        <w:rPr>
          <w:spacing w:val="-6"/>
        </w:rPr>
        <w:t>с</w:t>
      </w:r>
      <w:r w:rsidR="002B0FEF">
        <w:rPr>
          <w:spacing w:val="-4"/>
        </w:rPr>
        <w:t>им</w:t>
      </w:r>
      <w:r w:rsidR="002B0FEF">
        <w:t>о</w:t>
      </w:r>
      <w:r w:rsidR="002B0FEF">
        <w:rPr>
          <w:spacing w:val="-6"/>
        </w:rPr>
        <w:t>с</w:t>
      </w:r>
      <w:r w:rsidR="002B0FEF">
        <w:rPr>
          <w:spacing w:val="-5"/>
        </w:rPr>
        <w:t>т</w:t>
      </w:r>
      <w:r w:rsidR="002B0FEF">
        <w:t>и</w:t>
      </w:r>
      <w:r w:rsidR="002B0FEF">
        <w:rPr>
          <w:spacing w:val="-6"/>
        </w:rPr>
        <w:t xml:space="preserve"> </w:t>
      </w:r>
      <w:r w:rsidR="002B0FEF">
        <w:t>от</w:t>
      </w:r>
      <w:r w:rsidR="002B0FEF">
        <w:rPr>
          <w:spacing w:val="-12"/>
        </w:rPr>
        <w:t xml:space="preserve"> </w:t>
      </w:r>
      <w:r w:rsidR="002B0FEF">
        <w:rPr>
          <w:spacing w:val="-3"/>
        </w:rPr>
        <w:t>вы</w:t>
      </w:r>
      <w:r w:rsidR="002B0FEF">
        <w:rPr>
          <w:spacing w:val="-10"/>
        </w:rPr>
        <w:t>х</w:t>
      </w:r>
      <w:r w:rsidR="002B0FEF">
        <w:t>о</w:t>
      </w:r>
      <w:r w:rsidR="002B0FEF">
        <w:rPr>
          <w:spacing w:val="-7"/>
        </w:rPr>
        <w:t>д</w:t>
      </w:r>
      <w:r w:rsidR="002B0FEF">
        <w:rPr>
          <w:spacing w:val="-4"/>
        </w:rPr>
        <w:t>н</w:t>
      </w:r>
      <w:r w:rsidR="002B0FEF">
        <w:t>о</w:t>
      </w:r>
      <w:r w:rsidR="002B0FEF">
        <w:rPr>
          <w:spacing w:val="-8"/>
        </w:rPr>
        <w:t>г</w:t>
      </w:r>
      <w:r w:rsidR="002B0FEF">
        <w:t>о</w:t>
      </w:r>
      <w:r w:rsidR="002B0FEF">
        <w:rPr>
          <w:spacing w:val="-8"/>
        </w:rPr>
        <w:t xml:space="preserve"> </w:t>
      </w:r>
      <w:r w:rsidR="002B0FEF">
        <w:rPr>
          <w:spacing w:val="-6"/>
        </w:rPr>
        <w:t>с</w:t>
      </w:r>
      <w:r w:rsidR="002B0FEF">
        <w:rPr>
          <w:spacing w:val="-4"/>
        </w:rPr>
        <w:t>и</w:t>
      </w:r>
      <w:r w:rsidR="002B0FEF">
        <w:rPr>
          <w:spacing w:val="-3"/>
        </w:rPr>
        <w:t>г</w:t>
      </w:r>
      <w:r w:rsidR="002B0FEF">
        <w:rPr>
          <w:spacing w:val="-2"/>
        </w:rPr>
        <w:t>н</w:t>
      </w:r>
      <w:r w:rsidR="002B0FEF">
        <w:rPr>
          <w:spacing w:val="-6"/>
        </w:rPr>
        <w:t>а</w:t>
      </w:r>
      <w:r w:rsidR="002B0FEF">
        <w:rPr>
          <w:spacing w:val="-5"/>
        </w:rPr>
        <w:t>ла</w:t>
      </w:r>
    </w:p>
    <w:p w:rsidR="002B0FEF" w:rsidRDefault="002B0FEF">
      <w:pPr>
        <w:kinsoku w:val="0"/>
        <w:overflowPunct w:val="0"/>
        <w:spacing w:before="1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1620"/>
        <w:gridCol w:w="2107"/>
        <w:gridCol w:w="1522"/>
      </w:tblGrid>
      <w:tr w:rsidR="002B0FEF">
        <w:trPr>
          <w:trHeight w:hRule="exact" w:val="32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5" w:lineRule="exact"/>
              <w:ind w:left="1367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0FEF" w:rsidRDefault="002B0FEF"/>
        </w:tc>
        <w:tc>
          <w:tcPr>
            <w:tcW w:w="2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3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пи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0FEF" w:rsidRDefault="002B0FEF"/>
        </w:tc>
      </w:tr>
      <w:tr w:rsidR="002B0FEF">
        <w:trPr>
          <w:trHeight w:hRule="exact" w:val="19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86" w:lineRule="exact"/>
              <w:ind w:right="13"/>
              <w:jc w:val="right"/>
            </w:pPr>
            <w:r>
              <w:rPr>
                <w:i/>
                <w:iCs/>
                <w:spacing w:val="-1"/>
                <w:w w:val="95"/>
                <w:position w:val="3"/>
                <w:sz w:val="22"/>
                <w:szCs w:val="22"/>
              </w:rPr>
              <w:t>U</w:t>
            </w:r>
            <w:proofErr w:type="spellStart"/>
            <w:r>
              <w:rPr>
                <w:spacing w:val="-3"/>
                <w:w w:val="95"/>
                <w:sz w:val="14"/>
                <w:szCs w:val="14"/>
              </w:rPr>
              <w:t>m</w:t>
            </w:r>
            <w:r>
              <w:rPr>
                <w:w w:val="95"/>
                <w:sz w:val="14"/>
                <w:szCs w:val="14"/>
              </w:rPr>
              <w:t>in</w:t>
            </w:r>
            <w:proofErr w:type="spellEnd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0FEF" w:rsidRDefault="002B0FEF"/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86" w:lineRule="exact"/>
              <w:ind w:left="118"/>
            </w:pPr>
            <w:r>
              <w:rPr>
                <w:i/>
                <w:iCs/>
                <w:spacing w:val="-1"/>
                <w:position w:val="3"/>
                <w:sz w:val="22"/>
                <w:szCs w:val="22"/>
              </w:rPr>
              <w:t>U</w:t>
            </w:r>
            <w:proofErr w:type="spellStart"/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pacing w:val="-6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x</w:t>
            </w:r>
            <w:proofErr w:type="spellEnd"/>
          </w:p>
        </w:tc>
      </w:tr>
      <w:tr w:rsidR="002B0FEF">
        <w:trPr>
          <w:trHeight w:hRule="exact"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122"/>
            </w:pPr>
            <w:r>
              <w:rPr>
                <w:sz w:val="22"/>
                <w:szCs w:val="22"/>
              </w:rPr>
              <w:t>14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z w:val="22"/>
                <w:szCs w:val="22"/>
              </w:rPr>
              <w:t>42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B0FEF">
        <w:trPr>
          <w:trHeight w:hRule="exact"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04"/>
            </w:pPr>
            <w:r>
              <w:rPr>
                <w:sz w:val="22"/>
                <w:szCs w:val="22"/>
              </w:rPr>
              <w:t>23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z w:val="22"/>
                <w:szCs w:val="22"/>
              </w:rPr>
              <w:t>42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B0FEF">
        <w:trPr>
          <w:trHeight w:hRule="exact" w:val="5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"/>
              <w:jc w:val="center"/>
            </w:pPr>
            <w:r>
              <w:rPr>
                <w:spacing w:val="1"/>
                <w:sz w:val="22"/>
                <w:szCs w:val="22"/>
              </w:rPr>
              <w:t>Си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у*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proofErr w:type="gramEnd"/>
            <w:r>
              <w:rPr>
                <w:spacing w:val="-5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6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ния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04"/>
            </w:pPr>
            <w:r>
              <w:rPr>
                <w:sz w:val="22"/>
                <w:szCs w:val="22"/>
              </w:rPr>
              <w:t>19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4"/>
            </w:pPr>
            <w:r>
              <w:rPr>
                <w:sz w:val="22"/>
                <w:szCs w:val="22"/>
              </w:rPr>
              <w:t>42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B0FEF">
        <w:trPr>
          <w:trHeight w:hRule="exact" w:val="51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9" w:lineRule="exact"/>
              <w:ind w:left="8"/>
              <w:jc w:val="center"/>
            </w:pPr>
            <w:r>
              <w:rPr>
                <w:spacing w:val="1"/>
                <w:sz w:val="22"/>
                <w:szCs w:val="22"/>
              </w:rPr>
              <w:t>Си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у*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8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3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04"/>
            </w:pPr>
            <w:r>
              <w:rPr>
                <w:sz w:val="22"/>
                <w:szCs w:val="22"/>
              </w:rPr>
              <w:t>24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4"/>
            </w:pPr>
            <w:r>
              <w:rPr>
                <w:sz w:val="22"/>
                <w:szCs w:val="22"/>
              </w:rPr>
              <w:t>42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2B0FEF">
        <w:trPr>
          <w:trHeight w:hRule="exact" w:val="264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80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«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8"/>
          <w:pgSz w:w="11909" w:h="16840"/>
          <w:pgMar w:top="1400" w:right="1300" w:bottom="700" w:left="740" w:header="1156" w:footer="507" w:gutter="0"/>
          <w:cols w:space="720" w:equalWidth="0">
            <w:col w:w="9869"/>
          </w:cols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3678"/>
        <w:gridCol w:w="3684"/>
      </w:tblGrid>
      <w:tr w:rsidR="002B0FEF">
        <w:trPr>
          <w:trHeight w:hRule="exact" w:val="61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2" w:line="241" w:lineRule="auto"/>
              <w:ind w:left="546" w:right="525" w:firstLine="3"/>
              <w:jc w:val="center"/>
            </w:pPr>
            <w:r>
              <w:rPr>
                <w:spacing w:val="1"/>
                <w:sz w:val="22"/>
                <w:szCs w:val="22"/>
              </w:rPr>
              <w:lastRenderedPageBreak/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ла </w:t>
            </w:r>
            <w:proofErr w:type="gramStart"/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proofErr w:type="gramEnd"/>
          </w:p>
          <w:p w:rsidR="002B0FEF" w:rsidRDefault="002B0FEF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</w:t>
            </w:r>
            <w:r>
              <w:rPr>
                <w:spacing w:val="-7"/>
                <w:sz w:val="22"/>
                <w:szCs w:val="22"/>
              </w:rPr>
              <w:t>еш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90" w:lineRule="atLeast"/>
              <w:ind w:left="2851" w:right="1129" w:hanging="1695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7"/>
                <w:sz w:val="23"/>
                <w:szCs w:val="23"/>
              </w:rPr>
              <w:t></w:t>
            </w:r>
            <w:r>
              <w:rPr>
                <w:rFonts w:ascii="Symbol" w:hAnsi="Symbol" w:cs="Symbol"/>
                <w:spacing w:val="-6"/>
                <w:sz w:val="23"/>
                <w:szCs w:val="23"/>
              </w:rPr>
              <w:t>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position w:val="-3"/>
                <w:sz w:val="14"/>
                <w:szCs w:val="14"/>
              </w:rPr>
              <w:t>B</w:t>
            </w:r>
          </w:p>
        </w:tc>
      </w:tr>
      <w:tr w:rsidR="002B0FEF">
        <w:trPr>
          <w:trHeight w:hRule="exact" w:val="30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90" w:lineRule="atLeast"/>
              <w:ind w:left="2851" w:right="1129" w:hanging="1695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03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5"/>
              <w:jc w:val="center"/>
            </w:pP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rPr>
          <w:trHeight w:hRule="exact" w:val="30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2B0FEF" w:rsidRDefault="00C37145">
      <w:pPr>
        <w:pStyle w:val="a3"/>
        <w:kinsoku w:val="0"/>
        <w:overflowPunct w:val="0"/>
        <w:spacing w:before="69" w:line="242" w:lineRule="auto"/>
        <w:ind w:left="393" w:right="379"/>
      </w:pPr>
      <w:r>
        <w:rPr>
          <w:noProof/>
        </w:rPr>
        <w:pict>
          <v:group id="_x0000_s1042" style="position:absolute;left:0;text-align:left;margin-left:55.75pt;margin-top:31.4pt;width:490.85pt;height:404.35pt;z-index:-251653120;mso-position-horizontal-relative:page" coordorigin="1115,628" coordsize="9817,8087" o:allowincell="f">
            <v:shape id="_x0000_s1043" style="position:absolute;left:1123;top:636;width:9801;height:20" coordsize="9801,20" o:allowincell="f" path="m,l9800,e" filled="f" strokeweight=".28925mm">
              <v:path arrowok="t"/>
            </v:shape>
            <v:shape id="_x0000_s1044" style="position:absolute;left:1130;top:643;width:20;height:8057" coordsize="20,8057" o:allowincell="f" path="m,l,8056e" filled="f" strokeweight=".28925mm">
              <v:path arrowok="t"/>
            </v:shape>
            <v:shape id="_x0000_s1045" style="position:absolute;left:2676;top:643;width:20;height:7030" coordsize="20,7030" o:allowincell="f" path="m,l,7029e" filled="f" strokeweight=".28925mm">
              <v:path arrowok="t"/>
            </v:shape>
            <v:shape id="_x0000_s1046" style="position:absolute;left:6662;top:643;width:20;height:5450" coordsize="20,5450" o:allowincell="f" path="m,l,5449e" filled="f" strokeweight=".82pt">
              <v:path arrowok="t"/>
            </v:shape>
            <v:shape id="_x0000_s1047" style="position:absolute;left:10917;top:643;width:20;height:8057" coordsize="20,8057" o:allowincell="f" path="m,l,8056e" filled="f" strokeweight=".28925mm">
              <v:path arrowok="t"/>
            </v:shape>
            <v:shape id="_x0000_s1048" style="position:absolute;left:2669;top:905;width:4001;height:20" coordsize="4001,20" o:allowincell="f" path="m,l4000,e" filled="f" strokeweight=".28925mm">
              <v:path arrowok="t"/>
            </v:shape>
            <v:shape id="_x0000_s1049" style="position:absolute;left:4842;top:912;width:20;height:6761" coordsize="20,6761" o:allowincell="f" path="m,l,6760e" filled="f" strokeweight=".28925mm">
              <v:path arrowok="t"/>
            </v:shape>
            <v:shape id="_x0000_s1050" style="position:absolute;left:1123;top:1932;width:9801;height:20" coordsize="9801,20" o:allowincell="f" path="m,l9800,e" filled="f" strokeweight=".28925mm">
              <v:path arrowok="t"/>
            </v:shape>
            <v:shape id="_x0000_s1051" style="position:absolute;left:6655;top:2706;width:4269;height:20" coordsize="4269,20" o:allowincell="f" path="m,l4268,e" filled="f" strokeweight=".28925mm">
              <v:path arrowok="t"/>
            </v:shape>
            <v:shape id="_x0000_s1052" style="position:absolute;left:1123;top:3229;width:9801;height:20" coordsize="9801,20" o:allowincell="f" path="m,l9800,e" filled="f" strokeweight=".28925mm">
              <v:path arrowok="t"/>
            </v:shape>
            <v:shape id="_x0000_s1053" style="position:absolute;left:1123;top:3498;width:5546;height:20" coordsize="5546,20" o:allowincell="f" path="m,l5546,e" filled="f" strokeweight=".82pt">
              <v:path arrowok="t"/>
            </v:shape>
            <v:shape id="_x0000_s1054" style="position:absolute;left:6655;top:3783;width:4269;height:20" coordsize="4269,20" o:allowincell="f" path="m,l4268,e" filled="f" strokeweight=".58pt">
              <v:path arrowok="t"/>
            </v:shape>
            <v:shape id="_x0000_s1055" style="position:absolute;left:1123;top:4074;width:5546;height:20" coordsize="5546,20" o:allowincell="f" path="m,l5546,e" filled="f" strokeweight=".82pt">
              <v:path arrowok="t"/>
            </v:shape>
            <v:shape id="_x0000_s1056" style="position:absolute;left:1123;top:4559;width:9801;height:20" coordsize="9801,20" o:allowincell="f" path="m,l9800,e" filled="f" strokeweight=".82pt">
              <v:path arrowok="t"/>
            </v:shape>
            <v:shape id="_x0000_s1057" style="position:absolute;left:6655;top:5834;width:4269;height:20" coordsize="4269,20" o:allowincell="f" path="m,l4268,e" filled="f" strokeweight=".58pt">
              <v:path arrowok="t"/>
            </v:shape>
            <v:shape id="_x0000_s1058" style="position:absolute;left:1123;top:6100;width:9801;height:20" coordsize="9801,20" o:allowincell="f" path="m,l9800,e" filled="f" strokeweight=".82pt">
              <v:path arrowok="t"/>
            </v:shape>
            <v:shape id="_x0000_s1059" style="position:absolute;left:6665;top:6107;width:20;height:1566" coordsize="20,1566" o:allowincell="f" path="m,l,1565e" filled="f" strokeweight=".58pt">
              <v:path arrowok="t"/>
            </v:shape>
            <v:shape id="_x0000_s1060" style="position:absolute;left:1123;top:6369;width:5546;height:20" coordsize="5546,20" o:allowincell="f" path="m,l5546,e" filled="f" strokeweight=".82pt">
              <v:path arrowok="t"/>
            </v:shape>
            <v:shape id="_x0000_s1061" style="position:absolute;left:1123;top:6887;width:5546;height:20" coordsize="5546,20" o:allowincell="f" path="m,l5546,e" filled="f" strokeweight=".82pt">
              <v:path arrowok="t"/>
            </v:shape>
            <v:shape id="_x0000_s1062" style="position:absolute;left:1123;top:7411;width:9801;height:20" coordsize="9801,20" o:allowincell="f" path="m,l9800,e" filled="f" strokeweight=".82pt">
              <v:path arrowok="t"/>
            </v:shape>
            <v:shape id="_x0000_s1063" style="position:absolute;left:1123;top:7680;width:9801;height:20" coordsize="9801,20" o:allowincell="f" path="m,l9800,e" filled="f" strokeweight=".82pt">
              <v:path arrowok="t"/>
            </v:shape>
            <v:shape id="_x0000_s1064" style="position:absolute;left:1123;top:8707;width:9801;height:20" coordsize="9801,20" o:allowincell="f" path="m,l9800,e" filled="f" strokeweight=".28925mm">
              <v:path arrowok="t"/>
            </v:shape>
            <w10:wrap anchorx="page"/>
          </v:group>
        </w:pict>
      </w:r>
      <w:r w:rsidR="002B0FEF">
        <w:rPr>
          <w:spacing w:val="1"/>
        </w:rPr>
        <w:t>Т</w:t>
      </w:r>
      <w:r w:rsidR="002B0FEF">
        <w:rPr>
          <w:spacing w:val="-1"/>
        </w:rPr>
        <w:t>а</w:t>
      </w:r>
      <w:r w:rsidR="002B0FEF">
        <w:rPr>
          <w:spacing w:val="-3"/>
        </w:rPr>
        <w:t>б</w:t>
      </w:r>
      <w:r w:rsidR="002B0FEF">
        <w:t>л</w:t>
      </w:r>
      <w:r w:rsidR="002B0FEF">
        <w:rPr>
          <w:spacing w:val="1"/>
        </w:rPr>
        <w:t>и</w:t>
      </w:r>
      <w:r w:rsidR="002B0FEF">
        <w:t>ца</w:t>
      </w:r>
      <w:r w:rsidR="002B0FEF">
        <w:rPr>
          <w:spacing w:val="2"/>
        </w:rPr>
        <w:t xml:space="preserve"> </w:t>
      </w:r>
      <w:r w:rsidR="002B0FEF">
        <w:t>8</w:t>
      </w:r>
      <w:r w:rsidR="002B0FEF">
        <w:rPr>
          <w:spacing w:val="2"/>
        </w:rPr>
        <w:t xml:space="preserve"> </w:t>
      </w:r>
      <w:r w:rsidR="002B0FEF">
        <w:t>—</w:t>
      </w:r>
      <w:r w:rsidR="002B0FEF">
        <w:rPr>
          <w:spacing w:val="-3"/>
        </w:rPr>
        <w:t xml:space="preserve"> </w:t>
      </w:r>
      <w:r w:rsidR="002B0FEF">
        <w:t>О</w:t>
      </w:r>
      <w:r w:rsidR="002B0FEF">
        <w:rPr>
          <w:spacing w:val="-3"/>
        </w:rPr>
        <w:t>б</w:t>
      </w:r>
      <w:r w:rsidR="002B0FEF">
        <w:rPr>
          <w:spacing w:val="4"/>
        </w:rPr>
        <w:t>о</w:t>
      </w:r>
      <w:r w:rsidR="002B0FEF">
        <w:rPr>
          <w:spacing w:val="-4"/>
        </w:rPr>
        <w:t>з</w:t>
      </w:r>
      <w:r w:rsidR="002B0FEF">
        <w:rPr>
          <w:spacing w:val="1"/>
        </w:rPr>
        <w:t>н</w:t>
      </w:r>
      <w:r w:rsidR="002B0FEF">
        <w:rPr>
          <w:spacing w:val="-1"/>
        </w:rPr>
        <w:t>аче</w:t>
      </w:r>
      <w:r w:rsidR="002B0FEF">
        <w:t>ние</w:t>
      </w:r>
      <w:r w:rsidR="002B0FEF">
        <w:rPr>
          <w:spacing w:val="1"/>
        </w:rPr>
        <w:t xml:space="preserve"> </w:t>
      </w:r>
      <w:r w:rsidR="002B0FEF">
        <w:t>и</w:t>
      </w:r>
      <w:r w:rsidR="002B0FEF">
        <w:rPr>
          <w:spacing w:val="-1"/>
        </w:rPr>
        <w:t>с</w:t>
      </w:r>
      <w:r w:rsidR="002B0FEF">
        <w:rPr>
          <w:spacing w:val="-4"/>
        </w:rPr>
        <w:t>п</w:t>
      </w:r>
      <w:r w:rsidR="002B0FEF">
        <w:rPr>
          <w:spacing w:val="4"/>
        </w:rPr>
        <w:t>о</w:t>
      </w:r>
      <w:r w:rsidR="002B0FEF">
        <w:rPr>
          <w:spacing w:val="-5"/>
        </w:rPr>
        <w:t>л</w:t>
      </w:r>
      <w:r w:rsidR="002B0FEF">
        <w:t>н</w:t>
      </w:r>
      <w:r w:rsidR="002B0FEF">
        <w:rPr>
          <w:spacing w:val="-1"/>
        </w:rPr>
        <w:t>е</w:t>
      </w:r>
      <w:r w:rsidR="002B0FEF">
        <w:t>ния</w:t>
      </w:r>
      <w:r w:rsidR="002B0FEF">
        <w:rPr>
          <w:spacing w:val="2"/>
        </w:rPr>
        <w:t xml:space="preserve"> </w:t>
      </w:r>
      <w:r w:rsidR="002B0FEF">
        <w:rPr>
          <w:spacing w:val="-3"/>
        </w:rPr>
        <w:t>д</w:t>
      </w:r>
      <w:r w:rsidR="002B0FEF">
        <w:rPr>
          <w:spacing w:val="-1"/>
        </w:rPr>
        <w:t>а</w:t>
      </w:r>
      <w:r w:rsidR="002B0FEF">
        <w:t>тчи</w:t>
      </w:r>
      <w:r w:rsidR="002B0FEF">
        <w:rPr>
          <w:spacing w:val="-2"/>
        </w:rPr>
        <w:t>к</w:t>
      </w:r>
      <w:r w:rsidR="002B0FEF">
        <w:t>а</w:t>
      </w:r>
      <w:r w:rsidR="002B0FEF">
        <w:rPr>
          <w:spacing w:val="-4"/>
        </w:rPr>
        <w:t xml:space="preserve"> п</w:t>
      </w:r>
      <w:r w:rsidR="002B0FEF">
        <w:t>о</w:t>
      </w:r>
      <w:r w:rsidR="002B0FEF">
        <w:rPr>
          <w:spacing w:val="2"/>
        </w:rPr>
        <w:t xml:space="preserve"> </w:t>
      </w:r>
      <w:r w:rsidR="002B0FEF">
        <w:rPr>
          <w:spacing w:val="1"/>
        </w:rPr>
        <w:t>м</w:t>
      </w:r>
      <w:r w:rsidR="002B0FEF">
        <w:rPr>
          <w:spacing w:val="-1"/>
        </w:rPr>
        <w:t>а</w:t>
      </w:r>
      <w:r w:rsidR="002B0FEF">
        <w:t>тери</w:t>
      </w:r>
      <w:r w:rsidR="002B0FEF">
        <w:rPr>
          <w:spacing w:val="-1"/>
        </w:rPr>
        <w:t>а</w:t>
      </w:r>
      <w:r w:rsidR="002B0FEF">
        <w:t>л</w:t>
      </w:r>
      <w:r w:rsidR="002B0FEF">
        <w:rPr>
          <w:spacing w:val="-1"/>
        </w:rPr>
        <w:t>а</w:t>
      </w:r>
      <w:r w:rsidR="002B0FEF">
        <w:rPr>
          <w:spacing w:val="1"/>
        </w:rPr>
        <w:t>м</w:t>
      </w:r>
      <w:r w:rsidR="002B0FEF">
        <w:t>,</w:t>
      </w:r>
      <w:r w:rsidR="002B0FEF">
        <w:rPr>
          <w:spacing w:val="-1"/>
        </w:rPr>
        <w:t xml:space="preserve"> </w:t>
      </w:r>
      <w:r w:rsidR="002B0FEF">
        <w:rPr>
          <w:spacing w:val="-2"/>
        </w:rPr>
        <w:t>к</w:t>
      </w:r>
      <w:r w:rsidR="002B0FEF">
        <w:t>онта</w:t>
      </w:r>
      <w:r w:rsidR="002B0FEF">
        <w:rPr>
          <w:spacing w:val="-2"/>
        </w:rPr>
        <w:t>к</w:t>
      </w:r>
      <w:r w:rsidR="002B0FEF">
        <w:t>т</w:t>
      </w:r>
      <w:r w:rsidR="002B0FEF">
        <w:rPr>
          <w:spacing w:val="1"/>
        </w:rPr>
        <w:t>и</w:t>
      </w:r>
      <w:r w:rsidR="002B0FEF">
        <w:t>р</w:t>
      </w:r>
      <w:r w:rsidR="002B0FEF">
        <w:rPr>
          <w:spacing w:val="-5"/>
        </w:rPr>
        <w:t>у</w:t>
      </w:r>
      <w:r w:rsidR="002B0FEF">
        <w:rPr>
          <w:spacing w:val="-2"/>
        </w:rPr>
        <w:t>ю</w:t>
      </w:r>
      <w:r w:rsidR="002B0FEF">
        <w:rPr>
          <w:spacing w:val="2"/>
        </w:rPr>
        <w:t>щ</w:t>
      </w:r>
      <w:r w:rsidR="002B0FEF">
        <w:t>им</w:t>
      </w:r>
      <w:r w:rsidR="002B0FEF">
        <w:rPr>
          <w:spacing w:val="3"/>
        </w:rPr>
        <w:t xml:space="preserve"> </w:t>
      </w:r>
      <w:r w:rsidR="002B0FEF">
        <w:t>с</w:t>
      </w:r>
      <w:r w:rsidR="002B0FEF">
        <w:rPr>
          <w:spacing w:val="-4"/>
        </w:rPr>
        <w:t xml:space="preserve"> </w:t>
      </w:r>
      <w:proofErr w:type="spellStart"/>
      <w:r w:rsidR="002B0FEF">
        <w:t>из</w:t>
      </w:r>
      <w:r w:rsidR="002B0FEF">
        <w:rPr>
          <w:spacing w:val="1"/>
        </w:rPr>
        <w:t>м</w:t>
      </w:r>
      <w:r w:rsidR="002B0FEF">
        <w:rPr>
          <w:spacing w:val="-1"/>
        </w:rPr>
        <w:t>е</w:t>
      </w:r>
      <w:r w:rsidR="002B0FEF">
        <w:t>р</w:t>
      </w:r>
      <w:r w:rsidR="002B0FEF">
        <w:rPr>
          <w:spacing w:val="9"/>
        </w:rPr>
        <w:t>я</w:t>
      </w:r>
      <w:proofErr w:type="gramStart"/>
      <w:r w:rsidR="002B0FEF">
        <w:rPr>
          <w:spacing w:val="-1"/>
        </w:rPr>
        <w:t>е</w:t>
      </w:r>
      <w:proofErr w:type="spellEnd"/>
      <w:r w:rsidR="002B0FEF">
        <w:rPr>
          <w:spacing w:val="-1"/>
        </w:rPr>
        <w:t>-</w:t>
      </w:r>
      <w:proofErr w:type="gramEnd"/>
      <w:r w:rsidR="002B0FEF">
        <w:rPr>
          <w:spacing w:val="-1"/>
        </w:rPr>
        <w:t xml:space="preserve"> </w:t>
      </w:r>
      <w:r w:rsidR="002B0FEF">
        <w:rPr>
          <w:spacing w:val="1"/>
        </w:rPr>
        <w:t>м</w:t>
      </w:r>
      <w:r w:rsidR="002B0FEF">
        <w:t>ой</w:t>
      </w:r>
      <w:r w:rsidR="002B0FEF">
        <w:rPr>
          <w:spacing w:val="3"/>
        </w:rPr>
        <w:t xml:space="preserve"> </w:t>
      </w:r>
      <w:r w:rsidR="002B0FEF">
        <w:rPr>
          <w:spacing w:val="-1"/>
        </w:rPr>
        <w:t>с</w:t>
      </w:r>
      <w:r w:rsidR="002B0FEF">
        <w:rPr>
          <w:spacing w:val="1"/>
        </w:rPr>
        <w:t>р</w:t>
      </w:r>
      <w:r w:rsidR="002B0FEF">
        <w:rPr>
          <w:spacing w:val="-1"/>
        </w:rPr>
        <w:t>е</w:t>
      </w:r>
      <w:r w:rsidR="002B0FEF">
        <w:rPr>
          <w:spacing w:val="-3"/>
        </w:rPr>
        <w:t>д</w:t>
      </w:r>
      <w:r w:rsidR="002B0FEF">
        <w:t>ой</w:t>
      </w:r>
    </w:p>
    <w:p w:rsidR="002B0FEF" w:rsidRDefault="002B0FEF">
      <w:pPr>
        <w:pStyle w:val="a3"/>
        <w:kinsoku w:val="0"/>
        <w:overflowPunct w:val="0"/>
        <w:spacing w:before="69" w:line="242" w:lineRule="auto"/>
        <w:ind w:left="393" w:right="379"/>
        <w:sectPr w:rsidR="002B0FEF">
          <w:headerReference w:type="default" r:id="rId9"/>
          <w:pgSz w:w="11909" w:h="16840"/>
          <w:pgMar w:top="1400" w:right="900" w:bottom="700" w:left="740" w:header="1156" w:footer="507" w:gutter="0"/>
          <w:cols w:space="720" w:equalWidth="0">
            <w:col w:w="10269"/>
          </w:cols>
          <w:noEndnote/>
        </w:sectPr>
      </w:pPr>
    </w:p>
    <w:p w:rsidR="002B0FEF" w:rsidRDefault="002B0FE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50" w:lineRule="exact"/>
        <w:ind w:left="623" w:hanging="58"/>
        <w:rPr>
          <w:sz w:val="22"/>
          <w:szCs w:val="22"/>
        </w:rPr>
      </w:pPr>
      <w:r>
        <w:rPr>
          <w:spacing w:val="-2"/>
          <w:sz w:val="22"/>
          <w:szCs w:val="22"/>
        </w:rPr>
        <w:t>Об</w:t>
      </w:r>
      <w:r>
        <w:rPr>
          <w:spacing w:val="-5"/>
          <w:sz w:val="22"/>
          <w:szCs w:val="22"/>
        </w:rPr>
        <w:t>о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н</w:t>
      </w:r>
      <w:r>
        <w:rPr>
          <w:spacing w:val="2"/>
          <w:sz w:val="22"/>
          <w:szCs w:val="22"/>
        </w:rPr>
        <w:t>а</w:t>
      </w:r>
      <w:r>
        <w:rPr>
          <w:spacing w:val="3"/>
          <w:sz w:val="22"/>
          <w:szCs w:val="22"/>
        </w:rPr>
        <w:t>ч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н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я</w:t>
      </w:r>
    </w:p>
    <w:p w:rsidR="002B0FEF" w:rsidRDefault="002B0FEF">
      <w:pPr>
        <w:kinsoku w:val="0"/>
        <w:overflowPunct w:val="0"/>
        <w:spacing w:before="14"/>
        <w:ind w:left="566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М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</w:p>
    <w:p w:rsidR="002B0FEF" w:rsidRDefault="002B0FEF">
      <w:pPr>
        <w:kinsoku w:val="0"/>
        <w:overflowPunct w:val="0"/>
        <w:spacing w:before="18" w:line="260" w:lineRule="exact"/>
        <w:rPr>
          <w:sz w:val="26"/>
          <w:szCs w:val="26"/>
        </w:rPr>
      </w:pPr>
      <w:r>
        <w:br w:type="column"/>
      </w:r>
    </w:p>
    <w:p w:rsidR="002B0FEF" w:rsidRDefault="002B0FEF">
      <w:pPr>
        <w:kinsoku w:val="0"/>
        <w:overflowPunct w:val="0"/>
        <w:ind w:left="215"/>
        <w:rPr>
          <w:sz w:val="22"/>
          <w:szCs w:val="22"/>
        </w:rPr>
      </w:pPr>
      <w:r>
        <w:rPr>
          <w:spacing w:val="2"/>
          <w:sz w:val="22"/>
          <w:szCs w:val="22"/>
        </w:rPr>
        <w:t>д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й</w:t>
      </w:r>
    </w:p>
    <w:p w:rsidR="002B0FEF" w:rsidRDefault="002B0FEF">
      <w:pPr>
        <w:kinsoku w:val="0"/>
        <w:overflowPunct w:val="0"/>
        <w:spacing w:before="8" w:line="190" w:lineRule="exact"/>
        <w:rPr>
          <w:sz w:val="19"/>
          <w:szCs w:val="19"/>
        </w:rPr>
      </w:pPr>
      <w:r>
        <w:br w:type="column"/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162" w:lineRule="exact"/>
        <w:ind w:left="566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8"/>
          <w:sz w:val="22"/>
          <w:szCs w:val="22"/>
        </w:rPr>
        <w:t>е</w:t>
      </w:r>
      <w:r>
        <w:rPr>
          <w:spacing w:val="1"/>
          <w:sz w:val="22"/>
          <w:szCs w:val="22"/>
        </w:rPr>
        <w:t>н</w:t>
      </w:r>
      <w:r>
        <w:rPr>
          <w:spacing w:val="3"/>
          <w:sz w:val="22"/>
          <w:szCs w:val="22"/>
        </w:rPr>
        <w:t>я</w:t>
      </w:r>
      <w:r>
        <w:rPr>
          <w:spacing w:val="-7"/>
          <w:sz w:val="22"/>
          <w:szCs w:val="22"/>
        </w:rPr>
        <w:t>е</w:t>
      </w:r>
      <w:r>
        <w:rPr>
          <w:spacing w:val="3"/>
          <w:sz w:val="22"/>
          <w:szCs w:val="22"/>
        </w:rPr>
        <w:t>м</w:t>
      </w:r>
      <w:r>
        <w:rPr>
          <w:spacing w:val="-5"/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ть</w:t>
      </w:r>
    </w:p>
    <w:p w:rsidR="002B0FEF" w:rsidRDefault="002B0FEF">
      <w:pPr>
        <w:kinsoku w:val="0"/>
        <w:overflowPunct w:val="0"/>
        <w:spacing w:line="162" w:lineRule="exact"/>
        <w:ind w:left="566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4" w:space="720" w:equalWidth="0">
            <w:col w:w="1791" w:space="1119"/>
            <w:col w:w="1492" w:space="40"/>
            <w:col w:w="939" w:space="1371"/>
            <w:col w:w="3517"/>
          </w:cols>
          <w:noEndnote/>
        </w:sectPr>
      </w:pPr>
    </w:p>
    <w:p w:rsidR="002B0FEF" w:rsidRDefault="002B0FEF">
      <w:pPr>
        <w:kinsoku w:val="0"/>
        <w:overflowPunct w:val="0"/>
        <w:spacing w:before="1" w:line="254" w:lineRule="exact"/>
        <w:ind w:left="743" w:hanging="260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д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ч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м</w:t>
      </w:r>
      <w:proofErr w:type="gramStart"/>
      <w:r>
        <w:rPr>
          <w:spacing w:val="2"/>
          <w:sz w:val="22"/>
          <w:szCs w:val="22"/>
        </w:rPr>
        <w:t>а</w:t>
      </w:r>
      <w:proofErr w:type="spellEnd"/>
      <w:r>
        <w:rPr>
          <w:spacing w:val="2"/>
          <w:sz w:val="22"/>
          <w:szCs w:val="22"/>
        </w:rPr>
        <w:t>-</w:t>
      </w:r>
      <w:proofErr w:type="gram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м</w:t>
      </w:r>
      <w:proofErr w:type="spellEnd"/>
    </w:p>
    <w:p w:rsidR="002B0FEF" w:rsidRDefault="002B0FEF">
      <w:pPr>
        <w:kinsoku w:val="0"/>
        <w:overflowPunct w:val="0"/>
        <w:spacing w:before="4"/>
        <w:ind w:left="484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м</w:t>
      </w:r>
      <w:r>
        <w:rPr>
          <w:spacing w:val="-8"/>
          <w:sz w:val="22"/>
          <w:szCs w:val="22"/>
        </w:rPr>
        <w:t>е</w:t>
      </w:r>
      <w:r>
        <w:rPr>
          <w:spacing w:val="3"/>
          <w:sz w:val="22"/>
          <w:szCs w:val="22"/>
        </w:rPr>
        <w:t>м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ы</w:t>
      </w:r>
    </w:p>
    <w:p w:rsidR="002B0FEF" w:rsidRDefault="002B0FEF">
      <w:pPr>
        <w:kinsoku w:val="0"/>
        <w:overflowPunct w:val="0"/>
        <w:spacing w:line="132" w:lineRule="exact"/>
        <w:ind w:left="49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lastRenderedPageBreak/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с</w:t>
      </w:r>
      <w:r>
        <w:rPr>
          <w:spacing w:val="4"/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й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к</w:t>
      </w:r>
      <w:r>
        <w:rPr>
          <w:spacing w:val="-5"/>
          <w:sz w:val="22"/>
          <w:szCs w:val="22"/>
        </w:rPr>
        <w:t>о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4"/>
          <w:sz w:val="22"/>
          <w:szCs w:val="22"/>
        </w:rPr>
        <w:t>а</w:t>
      </w:r>
      <w:r>
        <w:rPr>
          <w:spacing w:val="-2"/>
          <w:sz w:val="22"/>
          <w:szCs w:val="22"/>
        </w:rPr>
        <w:t>к</w:t>
      </w:r>
      <w:proofErr w:type="spellEnd"/>
      <w:r>
        <w:rPr>
          <w:spacing w:val="-2"/>
          <w:sz w:val="22"/>
          <w:szCs w:val="22"/>
        </w:rPr>
        <w:t>-</w:t>
      </w:r>
    </w:p>
    <w:p w:rsidR="002B0FEF" w:rsidRDefault="002B0FEF">
      <w:pPr>
        <w:kinsoku w:val="0"/>
        <w:overflowPunct w:val="0"/>
        <w:spacing w:before="1" w:line="241" w:lineRule="auto"/>
        <w:ind w:left="825" w:hanging="342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pacing w:val="-2"/>
          <w:sz w:val="22"/>
          <w:szCs w:val="22"/>
        </w:rPr>
        <w:t>ющ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с </w:t>
      </w:r>
      <w:proofErr w:type="spellStart"/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а</w:t>
      </w:r>
      <w:r>
        <w:rPr>
          <w:spacing w:val="-1"/>
          <w:sz w:val="22"/>
          <w:szCs w:val="22"/>
        </w:rPr>
        <w:t>б</w:t>
      </w:r>
      <w:proofErr w:type="gramStart"/>
      <w:r>
        <w:rPr>
          <w:spacing w:val="-5"/>
          <w:sz w:val="22"/>
          <w:szCs w:val="22"/>
        </w:rPr>
        <w:t>о</w:t>
      </w:r>
      <w:proofErr w:type="spellEnd"/>
      <w:r>
        <w:rPr>
          <w:spacing w:val="-5"/>
          <w:sz w:val="22"/>
          <w:szCs w:val="22"/>
        </w:rPr>
        <w:t>-</w:t>
      </w:r>
      <w:proofErr w:type="gramEnd"/>
      <w:r>
        <w:rPr>
          <w:spacing w:val="-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ч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й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5"/>
          <w:sz w:val="22"/>
          <w:szCs w:val="22"/>
        </w:rPr>
        <w:t>р</w:t>
      </w:r>
      <w:r>
        <w:rPr>
          <w:spacing w:val="-7"/>
          <w:sz w:val="22"/>
          <w:szCs w:val="22"/>
        </w:rPr>
        <w:t>е</w:t>
      </w:r>
      <w:r>
        <w:rPr>
          <w:spacing w:val="2"/>
          <w:sz w:val="22"/>
          <w:szCs w:val="22"/>
        </w:rPr>
        <w:t>д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й</w:t>
      </w:r>
    </w:p>
    <w:p w:rsidR="002B0FEF" w:rsidRDefault="002B0FEF">
      <w:pPr>
        <w:kinsoku w:val="0"/>
        <w:overflowPunct w:val="0"/>
        <w:spacing w:line="252" w:lineRule="exact"/>
        <w:ind w:right="63"/>
        <w:jc w:val="center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lastRenderedPageBreak/>
        <w:t>(</w:t>
      </w:r>
      <w:r>
        <w:rPr>
          <w:spacing w:val="1"/>
          <w:sz w:val="22"/>
          <w:szCs w:val="22"/>
        </w:rPr>
        <w:t>н</w:t>
      </w:r>
      <w:r>
        <w:rPr>
          <w:spacing w:val="-5"/>
          <w:sz w:val="22"/>
          <w:szCs w:val="22"/>
        </w:rPr>
        <w:t>о</w:t>
      </w:r>
      <w:r>
        <w:rPr>
          <w:spacing w:val="3"/>
          <w:sz w:val="22"/>
          <w:szCs w:val="22"/>
        </w:rPr>
        <w:t>м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2"/>
          <w:sz w:val="22"/>
          <w:szCs w:val="22"/>
        </w:rPr>
        <w:t>д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)</w:t>
      </w:r>
    </w:p>
    <w:p w:rsidR="002B0FEF" w:rsidRDefault="002B0FEF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ind w:right="59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10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0</w:t>
      </w:r>
    </w:p>
    <w:p w:rsidR="002B0FEF" w:rsidRDefault="002B0FEF">
      <w:pPr>
        <w:kinsoku w:val="0"/>
        <w:overflowPunct w:val="0"/>
        <w:spacing w:before="2"/>
        <w:ind w:right="61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1М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12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52</w:t>
      </w:r>
      <w:r>
        <w:rPr>
          <w:sz w:val="22"/>
          <w:szCs w:val="22"/>
        </w:rPr>
        <w:t>, 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1М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2"/>
        <w:ind w:right="61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4" w:space="720" w:equalWidth="0">
            <w:col w:w="1882" w:space="183"/>
            <w:col w:w="1449" w:space="170"/>
            <w:col w:w="2187" w:space="40"/>
            <w:col w:w="4358"/>
          </w:cols>
          <w:noEndnote/>
        </w:sectPr>
      </w:pPr>
    </w:p>
    <w:p w:rsidR="002B0FEF" w:rsidRDefault="002B0FEF">
      <w:pPr>
        <w:tabs>
          <w:tab w:val="left" w:pos="2261"/>
          <w:tab w:val="left" w:pos="4465"/>
        </w:tabs>
        <w:kinsoku w:val="0"/>
        <w:overflowPunct w:val="0"/>
        <w:spacing w:before="6"/>
        <w:ind w:left="1065"/>
        <w:rPr>
          <w:sz w:val="22"/>
          <w:szCs w:val="22"/>
        </w:rPr>
      </w:pPr>
      <w:r>
        <w:rPr>
          <w:sz w:val="22"/>
          <w:szCs w:val="22"/>
        </w:rPr>
        <w:lastRenderedPageBreak/>
        <w:t>02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Сп</w:t>
      </w:r>
      <w:r>
        <w:rPr>
          <w:spacing w:val="-5"/>
          <w:sz w:val="22"/>
          <w:szCs w:val="22"/>
        </w:rPr>
        <w:t>л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>
        <w:rPr>
          <w:spacing w:val="-2"/>
          <w:sz w:val="22"/>
          <w:szCs w:val="22"/>
        </w:rPr>
        <w:t>Н</w:t>
      </w:r>
      <w:r>
        <w:rPr>
          <w:spacing w:val="-6"/>
          <w:sz w:val="22"/>
          <w:szCs w:val="22"/>
        </w:rPr>
        <w:t>Х</w:t>
      </w:r>
      <w:r>
        <w:rPr>
          <w:spacing w:val="3"/>
          <w:sz w:val="22"/>
          <w:szCs w:val="22"/>
        </w:rPr>
        <w:t>Т</w:t>
      </w:r>
      <w:r>
        <w:rPr>
          <w:sz w:val="22"/>
          <w:szCs w:val="22"/>
        </w:rPr>
        <w:t>Ю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before="1"/>
        <w:ind w:left="229"/>
        <w:jc w:val="center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11М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2</w:t>
      </w:r>
    </w:p>
    <w:p w:rsidR="002B0FEF" w:rsidRDefault="002B0FEF">
      <w:pPr>
        <w:kinsoku w:val="0"/>
        <w:overflowPunct w:val="0"/>
        <w:spacing w:before="16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0М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40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250" w:lineRule="exact"/>
        <w:ind w:left="333" w:right="103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6</w:t>
      </w:r>
      <w:r>
        <w:rPr>
          <w:sz w:val="22"/>
          <w:szCs w:val="22"/>
        </w:rPr>
        <w:t>0</w:t>
      </w:r>
    </w:p>
    <w:p w:rsidR="002B0FEF" w:rsidRDefault="002B0FEF">
      <w:pPr>
        <w:kinsoku w:val="0"/>
        <w:overflowPunct w:val="0"/>
        <w:spacing w:line="250" w:lineRule="exact"/>
        <w:ind w:left="333" w:right="103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580" w:space="40"/>
            <w:col w:w="4649"/>
          </w:cols>
          <w:noEndnote/>
        </w:sectPr>
      </w:pPr>
    </w:p>
    <w:p w:rsidR="002B0FEF" w:rsidRDefault="002B0FEF">
      <w:pPr>
        <w:tabs>
          <w:tab w:val="left" w:pos="2794"/>
          <w:tab w:val="left" w:pos="4787"/>
          <w:tab w:val="left" w:pos="6078"/>
        </w:tabs>
        <w:kinsoku w:val="0"/>
        <w:overflowPunct w:val="0"/>
        <w:spacing w:before="15"/>
        <w:ind w:left="1065"/>
        <w:rPr>
          <w:sz w:val="22"/>
          <w:szCs w:val="22"/>
        </w:rPr>
      </w:pPr>
      <w:r>
        <w:rPr>
          <w:position w:val="2"/>
          <w:sz w:val="22"/>
          <w:szCs w:val="22"/>
        </w:rPr>
        <w:lastRenderedPageBreak/>
        <w:t>05</w:t>
      </w:r>
      <w:r>
        <w:rPr>
          <w:position w:val="2"/>
          <w:sz w:val="22"/>
          <w:szCs w:val="22"/>
        </w:rPr>
        <w:tab/>
        <w:t>316L</w:t>
      </w:r>
      <w:r>
        <w:rPr>
          <w:position w:val="2"/>
          <w:sz w:val="22"/>
          <w:szCs w:val="22"/>
        </w:rPr>
        <w:tab/>
        <w:t>316L</w:t>
      </w:r>
      <w:r>
        <w:rPr>
          <w:position w:val="2"/>
          <w:sz w:val="22"/>
          <w:szCs w:val="22"/>
        </w:rPr>
        <w:tab/>
      </w:r>
      <w:r>
        <w:rPr>
          <w:sz w:val="22"/>
          <w:szCs w:val="22"/>
        </w:rPr>
        <w:t>1111МЕ, 1112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121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11МЕ,</w:t>
      </w:r>
    </w:p>
    <w:p w:rsidR="002B0FEF" w:rsidRDefault="002B0FEF">
      <w:pPr>
        <w:kinsoku w:val="0"/>
        <w:overflowPunct w:val="0"/>
        <w:spacing w:before="1" w:line="52" w:lineRule="exact"/>
        <w:ind w:right="1923"/>
        <w:jc w:val="right"/>
        <w:rPr>
          <w:sz w:val="22"/>
          <w:szCs w:val="22"/>
        </w:rPr>
      </w:pPr>
      <w:r>
        <w:rPr>
          <w:sz w:val="22"/>
          <w:szCs w:val="22"/>
        </w:rPr>
        <w:t>1312Е</w:t>
      </w:r>
    </w:p>
    <w:p w:rsidR="002B0FEF" w:rsidRDefault="00C37145">
      <w:pPr>
        <w:kinsoku w:val="0"/>
        <w:overflowPunct w:val="0"/>
        <w:spacing w:line="175" w:lineRule="exact"/>
        <w:ind w:left="2587"/>
        <w:rPr>
          <w:sz w:val="22"/>
          <w:szCs w:val="22"/>
        </w:rPr>
      </w:pPr>
      <w:r w:rsidRPr="00C37145">
        <w:rPr>
          <w:noProof/>
        </w:rPr>
        <w:pict>
          <v:shape id="_x0000_s1065" type="#_x0000_t202" style="position:absolute;left:0;text-align:left;margin-left:90.3pt;margin-top:6.25pt;width:11.05pt;height:11.05pt;z-index:-251652096;mso-position-horizontal-relative:page" o:allowincell="f" filled="f" stroked="f">
            <v:textbox inset="0,0,0,0">
              <w:txbxContent>
                <w:p w:rsidR="002B0FEF" w:rsidRDefault="002B0FEF">
                  <w:pPr>
                    <w:kinsoku w:val="0"/>
                    <w:overflowPunct w:val="0"/>
                    <w:spacing w:line="221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</w:p>
              </w:txbxContent>
            </v:textbox>
            <w10:wrap anchorx="page"/>
          </v:shape>
        </w:pict>
      </w:r>
      <w:r w:rsidR="002B0FEF">
        <w:rPr>
          <w:spacing w:val="-2"/>
          <w:sz w:val="22"/>
          <w:szCs w:val="22"/>
        </w:rPr>
        <w:t>ХН</w:t>
      </w:r>
      <w:r w:rsidR="002B0FEF">
        <w:rPr>
          <w:sz w:val="22"/>
          <w:szCs w:val="22"/>
        </w:rPr>
        <w:t>65МВ</w:t>
      </w:r>
    </w:p>
    <w:p w:rsidR="002B0FEF" w:rsidRDefault="002B0FEF">
      <w:pPr>
        <w:tabs>
          <w:tab w:val="left" w:pos="4787"/>
          <w:tab w:val="left" w:pos="6275"/>
        </w:tabs>
        <w:kinsoku w:val="0"/>
        <w:overflowPunct w:val="0"/>
        <w:spacing w:line="310" w:lineRule="exact"/>
        <w:ind w:left="234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position w:val="13"/>
          <w:sz w:val="22"/>
          <w:szCs w:val="22"/>
        </w:rPr>
        <w:t>316L</w:t>
      </w:r>
      <w:r>
        <w:rPr>
          <w:position w:val="13"/>
          <w:sz w:val="22"/>
          <w:szCs w:val="22"/>
        </w:rPr>
        <w:tab/>
      </w:r>
      <w:r>
        <w:rPr>
          <w:sz w:val="22"/>
          <w:szCs w:val="22"/>
        </w:rPr>
        <w:t>1411МЕ, 1412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1420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 1422Е,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430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173" w:lineRule="exact"/>
        <w:ind w:left="6030"/>
        <w:rPr>
          <w:sz w:val="22"/>
          <w:szCs w:val="22"/>
        </w:rPr>
      </w:pPr>
      <w:r>
        <w:rPr>
          <w:sz w:val="22"/>
          <w:szCs w:val="22"/>
        </w:rPr>
        <w:t>1432Е,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1434Е,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1440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444Е,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1442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-5"/>
          <w:sz w:val="22"/>
          <w:szCs w:val="22"/>
        </w:rPr>
        <w:t>5</w:t>
      </w:r>
      <w:r>
        <w:rPr>
          <w:sz w:val="22"/>
          <w:szCs w:val="22"/>
        </w:rPr>
        <w:t>0Е,</w:t>
      </w:r>
    </w:p>
    <w:p w:rsidR="002B0FEF" w:rsidRDefault="002B0FEF">
      <w:pPr>
        <w:kinsoku w:val="0"/>
        <w:overflowPunct w:val="0"/>
        <w:spacing w:line="173" w:lineRule="exact"/>
        <w:ind w:left="6030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space="720" w:equalWidth="0">
            <w:col w:w="10269"/>
          </w:cols>
          <w:noEndnote/>
        </w:sectPr>
      </w:pPr>
    </w:p>
    <w:p w:rsidR="002B0FEF" w:rsidRDefault="002B0FEF">
      <w:pPr>
        <w:tabs>
          <w:tab w:val="left" w:pos="2702"/>
          <w:tab w:val="left" w:pos="4787"/>
        </w:tabs>
        <w:kinsoku w:val="0"/>
        <w:overflowPunct w:val="0"/>
        <w:spacing w:line="225" w:lineRule="exact"/>
        <w:ind w:left="1065"/>
        <w:rPr>
          <w:sz w:val="22"/>
          <w:szCs w:val="22"/>
        </w:rPr>
      </w:pPr>
      <w:r>
        <w:rPr>
          <w:sz w:val="22"/>
          <w:szCs w:val="22"/>
        </w:rPr>
        <w:lastRenderedPageBreak/>
        <w:t>07</w:t>
      </w:r>
      <w:r>
        <w:rPr>
          <w:sz w:val="22"/>
          <w:szCs w:val="22"/>
        </w:rPr>
        <w:tab/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  <w:t>316L</w:t>
      </w:r>
    </w:p>
    <w:p w:rsidR="002B0FEF" w:rsidRDefault="002B0FEF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tabs>
          <w:tab w:val="left" w:pos="2794"/>
          <w:tab w:val="left" w:pos="4465"/>
        </w:tabs>
        <w:kinsoku w:val="0"/>
        <w:overflowPunct w:val="0"/>
        <w:ind w:left="1065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  <w:t>316L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0" w:line="240" w:lineRule="exact"/>
      </w:pPr>
    </w:p>
    <w:p w:rsidR="002B0FEF" w:rsidRDefault="002B0FEF">
      <w:pPr>
        <w:numPr>
          <w:ilvl w:val="0"/>
          <w:numId w:val="3"/>
        </w:numPr>
        <w:tabs>
          <w:tab w:val="left" w:pos="2702"/>
          <w:tab w:val="left" w:pos="4465"/>
        </w:tabs>
        <w:kinsoku w:val="0"/>
        <w:overflowPunct w:val="0"/>
        <w:ind w:left="4340" w:hanging="3275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before="78"/>
        <w:ind w:left="226"/>
        <w:jc w:val="center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1460Е</w:t>
      </w:r>
    </w:p>
    <w:p w:rsidR="002B0FEF" w:rsidRDefault="002B0FEF">
      <w:pPr>
        <w:kinsoku w:val="0"/>
        <w:overflowPunct w:val="0"/>
        <w:spacing w:before="16"/>
        <w:ind w:left="333" w:right="108"/>
        <w:jc w:val="center"/>
        <w:rPr>
          <w:sz w:val="22"/>
          <w:szCs w:val="22"/>
        </w:rPr>
      </w:pPr>
      <w:r>
        <w:rPr>
          <w:sz w:val="22"/>
          <w:szCs w:val="22"/>
        </w:rPr>
        <w:t>1131, 1131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 1141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50, 115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116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250" w:lineRule="exact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1161, 1170,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117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0</w:t>
      </w:r>
      <w:r>
        <w:rPr>
          <w:sz w:val="22"/>
          <w:szCs w:val="22"/>
        </w:rPr>
        <w:t>М, 104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М, 105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105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1"/>
        <w:ind w:left="333" w:right="108"/>
        <w:jc w:val="center"/>
        <w:rPr>
          <w:sz w:val="22"/>
          <w:szCs w:val="22"/>
        </w:rPr>
      </w:pPr>
      <w:r>
        <w:rPr>
          <w:sz w:val="22"/>
          <w:szCs w:val="22"/>
        </w:rPr>
        <w:t>1060, 1061,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31М, 124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 1241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133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1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1331М,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 135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 xml:space="preserve">51,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53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154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2"/>
        <w:ind w:left="1925" w:right="1695"/>
        <w:jc w:val="center"/>
        <w:rPr>
          <w:sz w:val="22"/>
          <w:szCs w:val="22"/>
        </w:rPr>
      </w:pPr>
      <w:r>
        <w:rPr>
          <w:sz w:val="22"/>
          <w:szCs w:val="22"/>
        </w:rPr>
        <w:t>1534, 1544</w:t>
      </w:r>
    </w:p>
    <w:p w:rsidR="002B0FEF" w:rsidRDefault="002B0FEF">
      <w:pPr>
        <w:kinsoku w:val="0"/>
        <w:overflowPunct w:val="0"/>
        <w:spacing w:before="6"/>
        <w:ind w:left="1925" w:right="1695"/>
        <w:jc w:val="center"/>
        <w:rPr>
          <w:sz w:val="22"/>
          <w:szCs w:val="22"/>
        </w:rPr>
      </w:pPr>
      <w:r>
        <w:rPr>
          <w:sz w:val="22"/>
          <w:szCs w:val="22"/>
        </w:rPr>
        <w:t>1495, 1496</w:t>
      </w:r>
    </w:p>
    <w:p w:rsidR="002B0FEF" w:rsidRDefault="002B0FEF">
      <w:pPr>
        <w:kinsoku w:val="0"/>
        <w:overflowPunct w:val="0"/>
        <w:spacing w:before="6"/>
        <w:ind w:left="1925" w:right="1695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580" w:space="40"/>
            <w:col w:w="4649"/>
          </w:cols>
          <w:noEndnote/>
        </w:sectPr>
      </w:pPr>
    </w:p>
    <w:p w:rsidR="002B0FEF" w:rsidRDefault="002B0FEF">
      <w:pPr>
        <w:numPr>
          <w:ilvl w:val="0"/>
          <w:numId w:val="3"/>
        </w:numPr>
        <w:tabs>
          <w:tab w:val="left" w:pos="2587"/>
        </w:tabs>
        <w:kinsoku w:val="0"/>
        <w:overflowPunct w:val="0"/>
        <w:spacing w:before="16" w:line="328" w:lineRule="exact"/>
        <w:ind w:left="2587" w:hanging="1523"/>
        <w:rPr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ХН</w:t>
      </w:r>
      <w:r>
        <w:rPr>
          <w:sz w:val="22"/>
          <w:szCs w:val="22"/>
        </w:rPr>
        <w:t>65МВ</w:t>
      </w:r>
    </w:p>
    <w:p w:rsidR="002B0FEF" w:rsidRDefault="002B0FEF">
      <w:pPr>
        <w:kinsoku w:val="0"/>
        <w:overflowPunct w:val="0"/>
        <w:spacing w:line="180" w:lineRule="exact"/>
        <w:ind w:left="2347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proofErr w:type="spellEnd"/>
      <w:r>
        <w:rPr>
          <w:spacing w:val="1"/>
          <w:sz w:val="22"/>
          <w:szCs w:val="22"/>
        </w:rPr>
        <w:t>)</w:t>
      </w:r>
    </w:p>
    <w:p w:rsidR="002B0FEF" w:rsidRDefault="002B0FEF">
      <w:pPr>
        <w:kinsoku w:val="0"/>
        <w:overflowPunct w:val="0"/>
        <w:spacing w:before="16"/>
        <w:ind w:left="590"/>
        <w:jc w:val="center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lastRenderedPageBreak/>
        <w:t>ХН</w:t>
      </w:r>
      <w:r>
        <w:rPr>
          <w:sz w:val="22"/>
          <w:szCs w:val="22"/>
        </w:rPr>
        <w:t>65МВ</w:t>
      </w:r>
    </w:p>
    <w:p w:rsidR="002B0FEF" w:rsidRDefault="002B0FEF">
      <w:pPr>
        <w:kinsoku w:val="0"/>
        <w:overflowPunct w:val="0"/>
        <w:spacing w:before="1"/>
        <w:ind w:left="59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proofErr w:type="spellEnd"/>
      <w:r>
        <w:rPr>
          <w:spacing w:val="1"/>
          <w:sz w:val="22"/>
          <w:szCs w:val="22"/>
        </w:rPr>
        <w:t>)</w:t>
      </w:r>
    </w:p>
    <w:p w:rsidR="002B0FEF" w:rsidRDefault="002B0FEF">
      <w:pPr>
        <w:kinsoku w:val="0"/>
        <w:overflowPunct w:val="0"/>
        <w:spacing w:before="16"/>
        <w:ind w:left="302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1030М, 1040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051, 106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31М, 114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</w:t>
      </w:r>
    </w:p>
    <w:p w:rsidR="002B0FEF" w:rsidRDefault="002B0FEF">
      <w:pPr>
        <w:kinsoku w:val="0"/>
        <w:overflowPunct w:val="0"/>
        <w:spacing w:before="1"/>
        <w:ind w:left="302"/>
        <w:rPr>
          <w:sz w:val="22"/>
          <w:szCs w:val="22"/>
        </w:rPr>
      </w:pPr>
      <w:r>
        <w:rPr>
          <w:sz w:val="22"/>
          <w:szCs w:val="22"/>
        </w:rPr>
        <w:t>1151, 1161,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1231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31М,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</w:t>
      </w:r>
    </w:p>
    <w:p w:rsidR="002B0FEF" w:rsidRDefault="002B0FEF">
      <w:pPr>
        <w:kinsoku w:val="0"/>
        <w:overflowPunct w:val="0"/>
        <w:spacing w:before="1"/>
        <w:ind w:left="302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3" w:space="720" w:equalWidth="0">
            <w:col w:w="3710" w:space="40"/>
            <w:col w:w="1953" w:space="40"/>
            <w:col w:w="4526"/>
          </w:cols>
          <w:noEndnote/>
        </w:sectPr>
      </w:pPr>
    </w:p>
    <w:p w:rsidR="002B0FEF" w:rsidRDefault="002B0FEF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2B0FEF" w:rsidRDefault="002B0FEF">
      <w:pPr>
        <w:numPr>
          <w:ilvl w:val="0"/>
          <w:numId w:val="3"/>
        </w:numPr>
        <w:tabs>
          <w:tab w:val="left" w:pos="2702"/>
          <w:tab w:val="left" w:pos="4580"/>
        </w:tabs>
        <w:kinsoku w:val="0"/>
        <w:overflowPunct w:val="0"/>
        <w:spacing w:line="159" w:lineRule="auto"/>
        <w:ind w:left="4340" w:hanging="3275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2"/>
          <w:position w:val="13"/>
          <w:sz w:val="22"/>
          <w:szCs w:val="22"/>
        </w:rPr>
        <w:t>ХН</w:t>
      </w:r>
      <w:r>
        <w:rPr>
          <w:position w:val="13"/>
          <w:sz w:val="22"/>
          <w:szCs w:val="22"/>
        </w:rPr>
        <w:t xml:space="preserve">65МВ </w:t>
      </w:r>
      <w:r>
        <w:rPr>
          <w:spacing w:val="-2"/>
          <w:sz w:val="22"/>
          <w:szCs w:val="22"/>
        </w:rPr>
        <w:t>(</w:t>
      </w:r>
      <w:proofErr w:type="spellStart"/>
      <w:r>
        <w:rPr>
          <w:spacing w:val="-2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proofErr w:type="spellEnd"/>
      <w:r>
        <w:rPr>
          <w:spacing w:val="1"/>
          <w:sz w:val="22"/>
          <w:szCs w:val="22"/>
        </w:rPr>
        <w:t>)</w:t>
      </w:r>
    </w:p>
    <w:p w:rsidR="002B0FEF" w:rsidRDefault="002B0FEF">
      <w:pPr>
        <w:kinsoku w:val="0"/>
        <w:overflowPunct w:val="0"/>
        <w:spacing w:line="250" w:lineRule="exact"/>
        <w:ind w:left="1065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lastRenderedPageBreak/>
        <w:t>1351</w:t>
      </w:r>
    </w:p>
    <w:p w:rsidR="002B0FEF" w:rsidRDefault="002B0FEF">
      <w:pPr>
        <w:kinsoku w:val="0"/>
        <w:overflowPunct w:val="0"/>
        <w:spacing w:line="250" w:lineRule="exact"/>
        <w:ind w:left="1065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703" w:space="1068"/>
            <w:col w:w="3498"/>
          </w:cols>
          <w:noEndnote/>
        </w:sectPr>
      </w:pPr>
    </w:p>
    <w:p w:rsidR="002B0FEF" w:rsidRDefault="002B0FEF">
      <w:pPr>
        <w:tabs>
          <w:tab w:val="left" w:pos="2222"/>
          <w:tab w:val="left" w:pos="4388"/>
          <w:tab w:val="left" w:pos="6208"/>
        </w:tabs>
        <w:kinsoku w:val="0"/>
        <w:overflowPunct w:val="0"/>
        <w:spacing w:before="31"/>
        <w:ind w:left="1065"/>
        <w:rPr>
          <w:sz w:val="22"/>
          <w:szCs w:val="22"/>
        </w:rPr>
      </w:pPr>
      <w:r>
        <w:rPr>
          <w:sz w:val="22"/>
          <w:szCs w:val="22"/>
        </w:rPr>
        <w:lastRenderedPageBreak/>
        <w:t>61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Т</w:t>
      </w:r>
      <w:r>
        <w:rPr>
          <w:spacing w:val="1"/>
          <w:sz w:val="22"/>
          <w:szCs w:val="22"/>
        </w:rPr>
        <w:t>и</w:t>
      </w:r>
      <w:r>
        <w:rPr>
          <w:spacing w:val="-6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5"/>
          <w:sz w:val="22"/>
          <w:szCs w:val="22"/>
        </w:rPr>
        <w:t>о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ый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  <w:r>
        <w:rPr>
          <w:sz w:val="22"/>
          <w:szCs w:val="22"/>
        </w:rPr>
        <w:tab/>
        <w:t>1141М, 115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116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1171, 134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 1351</w:t>
      </w:r>
    </w:p>
    <w:p w:rsidR="002B0FEF" w:rsidRDefault="002B0FEF">
      <w:pPr>
        <w:kinsoku w:val="0"/>
        <w:overflowPunct w:val="0"/>
        <w:spacing w:before="16"/>
        <w:ind w:left="681"/>
        <w:rPr>
          <w:sz w:val="22"/>
          <w:szCs w:val="22"/>
        </w:rPr>
      </w:pPr>
      <w:proofErr w:type="gramStart"/>
      <w:r>
        <w:rPr>
          <w:sz w:val="22"/>
          <w:szCs w:val="22"/>
        </w:rPr>
        <w:t>П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</w:t>
      </w:r>
      <w:proofErr w:type="spellEnd"/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</w:t>
      </w:r>
    </w:p>
    <w:p w:rsidR="002B0FEF" w:rsidRDefault="002B0FEF">
      <w:pPr>
        <w:numPr>
          <w:ilvl w:val="0"/>
          <w:numId w:val="2"/>
        </w:numPr>
        <w:tabs>
          <w:tab w:val="left" w:pos="906"/>
        </w:tabs>
        <w:kinsoku w:val="0"/>
        <w:overflowPunct w:val="0"/>
        <w:spacing w:before="1"/>
        <w:ind w:left="906"/>
        <w:rPr>
          <w:sz w:val="22"/>
          <w:szCs w:val="22"/>
        </w:rPr>
      </w:pP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у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ль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ых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pacing w:val="-5"/>
          <w:sz w:val="22"/>
          <w:szCs w:val="22"/>
        </w:rPr>
        <w:t>о</w:t>
      </w:r>
      <w:r>
        <w:rPr>
          <w:spacing w:val="4"/>
          <w:sz w:val="22"/>
          <w:szCs w:val="22"/>
        </w:rPr>
        <w:t>л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ц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ви</w:t>
      </w:r>
      <w:r>
        <w:rPr>
          <w:sz w:val="22"/>
          <w:szCs w:val="22"/>
        </w:rPr>
        <w:t>т</w:t>
      </w:r>
      <w:r>
        <w:rPr>
          <w:spacing w:val="-6"/>
          <w:sz w:val="22"/>
          <w:szCs w:val="22"/>
        </w:rPr>
        <w:t>о</w:t>
      </w:r>
      <w:r>
        <w:rPr>
          <w:spacing w:val="1"/>
          <w:sz w:val="22"/>
          <w:szCs w:val="22"/>
        </w:rPr>
        <w:t>н</w:t>
      </w:r>
      <w:proofErr w:type="spellEnd"/>
      <w:r>
        <w:rPr>
          <w:sz w:val="22"/>
          <w:szCs w:val="22"/>
        </w:rPr>
        <w:t>.</w:t>
      </w:r>
    </w:p>
    <w:p w:rsidR="002B0FEF" w:rsidRDefault="002B0FEF">
      <w:pPr>
        <w:numPr>
          <w:ilvl w:val="0"/>
          <w:numId w:val="2"/>
        </w:numPr>
        <w:tabs>
          <w:tab w:val="left" w:pos="830"/>
        </w:tabs>
        <w:kinsoku w:val="0"/>
        <w:overflowPunct w:val="0"/>
        <w:spacing w:line="250" w:lineRule="exact"/>
        <w:ind w:left="830" w:hanging="149"/>
        <w:rPr>
          <w:sz w:val="22"/>
          <w:szCs w:val="22"/>
        </w:rPr>
      </w:pPr>
      <w:r>
        <w:rPr>
          <w:spacing w:val="-8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-5"/>
          <w:sz w:val="22"/>
          <w:szCs w:val="22"/>
        </w:rPr>
        <w:t>л</w:t>
      </w:r>
      <w:r>
        <w:rPr>
          <w:sz w:val="22"/>
          <w:szCs w:val="22"/>
        </w:rPr>
        <w:t>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6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pacing w:val="-5"/>
          <w:sz w:val="22"/>
          <w:szCs w:val="22"/>
        </w:rPr>
        <w:t>10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Г</w:t>
      </w:r>
      <w:r>
        <w:rPr>
          <w:spacing w:val="-6"/>
          <w:sz w:val="22"/>
          <w:szCs w:val="22"/>
        </w:rPr>
        <w:t>О</w:t>
      </w:r>
      <w:r>
        <w:rPr>
          <w:spacing w:val="-9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563</w:t>
      </w:r>
      <w:r>
        <w:rPr>
          <w:spacing w:val="-4"/>
          <w:sz w:val="22"/>
          <w:szCs w:val="22"/>
        </w:rPr>
        <w:t>2</w:t>
      </w:r>
      <w:r>
        <w:rPr>
          <w:spacing w:val="-7"/>
          <w:sz w:val="22"/>
          <w:szCs w:val="22"/>
        </w:rPr>
        <w:t>-</w:t>
      </w:r>
      <w:r>
        <w:rPr>
          <w:sz w:val="22"/>
          <w:szCs w:val="22"/>
        </w:rPr>
        <w:t>7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pacing w:val="-5"/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6</w:t>
      </w:r>
      <w:r>
        <w:rPr>
          <w:spacing w:val="-2"/>
          <w:sz w:val="22"/>
          <w:szCs w:val="22"/>
        </w:rPr>
        <w:t>Н</w:t>
      </w:r>
      <w:r>
        <w:rPr>
          <w:spacing w:val="-6"/>
          <w:sz w:val="22"/>
          <w:szCs w:val="22"/>
        </w:rPr>
        <w:t>Х</w:t>
      </w:r>
      <w:r>
        <w:rPr>
          <w:sz w:val="22"/>
          <w:szCs w:val="22"/>
        </w:rPr>
        <w:t>ТЮ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-4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5"/>
          <w:sz w:val="22"/>
          <w:szCs w:val="22"/>
        </w:rPr>
        <w:t>9</w:t>
      </w:r>
      <w:r>
        <w:rPr>
          <w:sz w:val="22"/>
          <w:szCs w:val="22"/>
        </w:rPr>
        <w:t>9</w:t>
      </w:r>
      <w:r>
        <w:rPr>
          <w:spacing w:val="2"/>
          <w:sz w:val="22"/>
          <w:szCs w:val="22"/>
        </w:rPr>
        <w:t>4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74;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316L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316L</w:t>
      </w:r>
    </w:p>
    <w:p w:rsidR="002B0FEF" w:rsidRDefault="002B0FEF">
      <w:pPr>
        <w:kinsoku w:val="0"/>
        <w:overflowPunct w:val="0"/>
        <w:spacing w:before="1"/>
        <w:ind w:left="436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480;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л;</w:t>
      </w:r>
      <w:r>
        <w:rPr>
          <w:spacing w:val="-2"/>
          <w:sz w:val="22"/>
          <w:szCs w:val="22"/>
        </w:rPr>
        <w:t xml:space="preserve"> ХН</w:t>
      </w:r>
      <w:r>
        <w:rPr>
          <w:sz w:val="22"/>
          <w:szCs w:val="22"/>
        </w:rPr>
        <w:t>65МВ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-4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5632</w:t>
      </w:r>
      <w:r>
        <w:rPr>
          <w:spacing w:val="-7"/>
          <w:sz w:val="22"/>
          <w:szCs w:val="22"/>
        </w:rPr>
        <w:t>-</w:t>
      </w:r>
      <w:r>
        <w:rPr>
          <w:sz w:val="22"/>
          <w:szCs w:val="22"/>
        </w:rPr>
        <w:t>72</w:t>
      </w:r>
      <w:r>
        <w:rPr>
          <w:spacing w:val="-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proofErr w:type="spellStart"/>
      <w:r>
        <w:rPr>
          <w:spacing w:val="3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5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proofErr w:type="spellEnd"/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B0FEF" w:rsidRDefault="002B0FEF">
      <w:pPr>
        <w:kinsoku w:val="0"/>
        <w:overflowPunct w:val="0"/>
        <w:spacing w:before="1"/>
        <w:ind w:left="436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space="720" w:equalWidth="0">
            <w:col w:w="10269"/>
          </w:cols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3"/>
        <w:gridCol w:w="5719"/>
      </w:tblGrid>
      <w:tr w:rsidR="002B0FEF"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266"/>
            </w:pPr>
            <w:r>
              <w:rPr>
                <w:spacing w:val="1"/>
                <w:sz w:val="22"/>
                <w:szCs w:val="22"/>
              </w:rPr>
              <w:lastRenderedPageBreak/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3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л, мА</w:t>
            </w:r>
          </w:p>
        </w:tc>
      </w:tr>
      <w:tr w:rsidR="002B0FEF">
        <w:trPr>
          <w:trHeight w:hRule="exact" w:val="264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98" w:right="267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2698" w:right="2673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8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4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45" w:right="2616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B0FEF"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45" w:right="2616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B0FEF">
        <w:trPr>
          <w:trHeight w:hRule="exact" w:val="269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82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pStyle w:val="a3"/>
        <w:kinsoku w:val="0"/>
        <w:overflowPunct w:val="0"/>
        <w:spacing w:before="69"/>
        <w:ind w:left="113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12"/>
        </w:rPr>
        <w:t>б</w:t>
      </w:r>
      <w:r>
        <w:rPr>
          <w:spacing w:val="-5"/>
        </w:rPr>
        <w:t>л</w:t>
      </w:r>
      <w:r>
        <w:rPr>
          <w:spacing w:val="-9"/>
        </w:rPr>
        <w:t>и</w:t>
      </w:r>
      <w:r>
        <w:rPr>
          <w:spacing w:val="-4"/>
        </w:rPr>
        <w:t>ц</w:t>
      </w:r>
      <w:r>
        <w:t>а</w:t>
      </w:r>
      <w:r>
        <w:rPr>
          <w:spacing w:val="-18"/>
        </w:rPr>
        <w:t xml:space="preserve"> </w:t>
      </w:r>
      <w:r>
        <w:rPr>
          <w:spacing w:val="-5"/>
        </w:rPr>
        <w:t>1</w:t>
      </w:r>
      <w:r>
        <w:t>0</w:t>
      </w:r>
      <w:r>
        <w:rPr>
          <w:spacing w:val="-17"/>
        </w:rPr>
        <w:t xml:space="preserve"> </w:t>
      </w:r>
      <w:r>
        <w:t>—</w:t>
      </w:r>
      <w:r>
        <w:rPr>
          <w:spacing w:val="-12"/>
        </w:rPr>
        <w:t xml:space="preserve"> К</w:t>
      </w:r>
      <w:r>
        <w:t>од</w:t>
      </w:r>
      <w:r>
        <w:rPr>
          <w:spacing w:val="-15"/>
        </w:rPr>
        <w:t xml:space="preserve"> </w:t>
      </w:r>
      <w:r>
        <w:rPr>
          <w:spacing w:val="-12"/>
        </w:rPr>
        <w:t>к</w:t>
      </w:r>
      <w:r>
        <w:rPr>
          <w:spacing w:val="-10"/>
        </w:rPr>
        <w:t>л</w:t>
      </w:r>
      <w:r>
        <w:rPr>
          <w:spacing w:val="-4"/>
        </w:rPr>
        <w:t>и</w:t>
      </w:r>
      <w:r>
        <w:rPr>
          <w:spacing w:val="-8"/>
        </w:rPr>
        <w:t>м</w:t>
      </w:r>
      <w:r>
        <w:rPr>
          <w:spacing w:val="-6"/>
        </w:rPr>
        <w:t>а</w:t>
      </w:r>
      <w:r>
        <w:rPr>
          <w:spacing w:val="-9"/>
        </w:rPr>
        <w:t>т</w:t>
      </w:r>
      <w:r>
        <w:rPr>
          <w:spacing w:val="-4"/>
        </w:rPr>
        <w:t>и</w:t>
      </w:r>
      <w:r>
        <w:rPr>
          <w:spacing w:val="-11"/>
        </w:rPr>
        <w:t>ч</w:t>
      </w:r>
      <w:r>
        <w:rPr>
          <w:spacing w:val="-6"/>
        </w:rPr>
        <w:t>ес</w:t>
      </w:r>
      <w:r>
        <w:rPr>
          <w:spacing w:val="-12"/>
        </w:rPr>
        <w:t>к</w:t>
      </w:r>
      <w:r>
        <w:rPr>
          <w:spacing w:val="-5"/>
        </w:rPr>
        <w:t>о</w:t>
      </w:r>
      <w:r>
        <w:rPr>
          <w:spacing w:val="-8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-9"/>
        </w:rPr>
        <w:t>и</w:t>
      </w:r>
      <w:r>
        <w:rPr>
          <w:spacing w:val="-11"/>
        </w:rPr>
        <w:t>с</w:t>
      </w:r>
      <w:r>
        <w:rPr>
          <w:spacing w:val="-9"/>
        </w:rPr>
        <w:t>п</w:t>
      </w:r>
      <w:r>
        <w:rPr>
          <w:spacing w:val="-5"/>
        </w:rPr>
        <w:t>ол</w:t>
      </w:r>
      <w:r>
        <w:rPr>
          <w:spacing w:val="-9"/>
        </w:rPr>
        <w:t>н</w:t>
      </w:r>
      <w:r>
        <w:rPr>
          <w:spacing w:val="-6"/>
        </w:rPr>
        <w:t>е</w:t>
      </w:r>
      <w:r>
        <w:rPr>
          <w:spacing w:val="-9"/>
        </w:rPr>
        <w:t>н</w:t>
      </w:r>
      <w:r>
        <w:rPr>
          <w:spacing w:val="-4"/>
        </w:rPr>
        <w:t>и</w:t>
      </w:r>
      <w:r>
        <w:t>я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8"/>
        <w:gridCol w:w="3524"/>
        <w:gridCol w:w="2411"/>
      </w:tblGrid>
      <w:tr w:rsidR="002B0FEF">
        <w:trPr>
          <w:trHeight w:hRule="exact"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5" w:lineRule="auto"/>
              <w:ind w:left="426" w:right="407" w:firstLine="475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49" w:lineRule="auto"/>
              <w:ind w:left="383" w:right="370" w:firstLine="326"/>
            </w:pPr>
            <w:r>
              <w:rPr>
                <w:sz w:val="22"/>
                <w:szCs w:val="22"/>
              </w:rPr>
              <w:t>З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ры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ух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э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8"/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spacing w:val="-7"/>
                <w:sz w:val="22"/>
                <w:szCs w:val="22"/>
              </w:rPr>
              <w:t>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13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зе</w:t>
            </w:r>
          </w:p>
        </w:tc>
      </w:tr>
      <w:tr w:rsidR="002B0FEF"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205"/>
              <w:jc w:val="center"/>
            </w:pPr>
            <w:r>
              <w:rPr>
                <w:spacing w:val="1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99"/>
            </w:pP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829" w:right="1142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**</w:t>
            </w:r>
          </w:p>
        </w:tc>
      </w:tr>
      <w:tr w:rsidR="002B0FEF"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right="305"/>
              <w:jc w:val="center"/>
            </w:pPr>
            <w:r>
              <w:rPr>
                <w:spacing w:val="2"/>
                <w:sz w:val="22"/>
                <w:szCs w:val="22"/>
              </w:rPr>
              <w:t>У</w:t>
            </w:r>
            <w:proofErr w:type="gramStart"/>
            <w:r>
              <w:rPr>
                <w:spacing w:val="2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99"/>
            </w:pP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0*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829" w:right="1247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10</w:t>
            </w:r>
          </w:p>
        </w:tc>
      </w:tr>
      <w:tr w:rsidR="002B0FEF">
        <w:trPr>
          <w:trHeight w:hRule="exact" w:val="2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right="187"/>
              <w:jc w:val="center"/>
            </w:pP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left="99"/>
            </w:pP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right="417"/>
              <w:jc w:val="center"/>
            </w:pPr>
            <w:r>
              <w:rPr>
                <w:sz w:val="22"/>
                <w:szCs w:val="22"/>
              </w:rPr>
              <w:t>t12</w:t>
            </w:r>
          </w:p>
        </w:tc>
      </w:tr>
      <w:tr w:rsidR="002B0FEF"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right="332"/>
              <w:jc w:val="center"/>
            </w:pPr>
            <w:r>
              <w:rPr>
                <w:spacing w:val="-1"/>
                <w:sz w:val="22"/>
                <w:szCs w:val="22"/>
              </w:rPr>
              <w:t>Т3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left="99"/>
            </w:pP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left="614" w:right="1143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rPr>
          <w:trHeight w:hRule="exact" w:val="2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right="188"/>
              <w:jc w:val="center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9"/>
                <w:sz w:val="22"/>
                <w:szCs w:val="22"/>
              </w:rPr>
              <w:t>В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9"/>
            </w:pPr>
            <w:proofErr w:type="gramStart"/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829" w:right="1247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13</w:t>
            </w:r>
          </w:p>
        </w:tc>
      </w:tr>
      <w:tr w:rsidR="002B0FEF">
        <w:trPr>
          <w:trHeight w:hRule="exact" w:val="1128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82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9" w:line="270" w:lineRule="auto"/>
              <w:ind w:left="282" w:right="5547"/>
            </w:pPr>
            <w:r>
              <w:rPr>
                <w:sz w:val="22"/>
                <w:szCs w:val="22"/>
              </w:rPr>
              <w:t>1</w:t>
            </w:r>
            <w:proofErr w:type="gramStart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7"/>
                <w:sz w:val="22"/>
                <w:szCs w:val="22"/>
              </w:rPr>
              <w:t>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;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3" w:lineRule="exact"/>
              <w:ind w:left="282"/>
            </w:pP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proofErr w:type="gramStart"/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12"/>
                <w:sz w:val="22"/>
                <w:szCs w:val="22"/>
              </w:rPr>
              <w:t>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10"/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1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10"/>
          <w:pgSz w:w="11909" w:h="16840"/>
          <w:pgMar w:top="1400" w:right="1020" w:bottom="700" w:left="1020" w:header="1156" w:footer="507" w:gutter="0"/>
          <w:cols w:space="720" w:equalWidth="0">
            <w:col w:w="986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8"/>
        <w:gridCol w:w="5388"/>
        <w:gridCol w:w="1560"/>
        <w:gridCol w:w="2128"/>
      </w:tblGrid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189" w:hanging="312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2"/>
                <w:sz w:val="20"/>
                <w:szCs w:val="20"/>
              </w:rPr>
              <w:t>з</w:t>
            </w:r>
            <w:proofErr w:type="gramStart"/>
            <w:r>
              <w:rPr>
                <w:spacing w:val="1"/>
                <w:sz w:val="20"/>
                <w:szCs w:val="20"/>
              </w:rPr>
              <w:t>а-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035" w:right="1580" w:hanging="457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</w:t>
            </w:r>
            <w:proofErr w:type="spellEnd"/>
            <w:r>
              <w:rPr>
                <w:spacing w:val="-3"/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541" w:right="213" w:hanging="322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ли и вл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85" w:right="530" w:firstLine="120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2B0FEF"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5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199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84" w:right="484"/>
              <w:jc w:val="center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133" w:right="13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5"/>
              <w:jc w:val="center"/>
            </w:pPr>
            <w:r>
              <w:rPr>
                <w:sz w:val="20"/>
                <w:szCs w:val="20"/>
              </w:rPr>
              <w:t>К</w:t>
            </w: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8"/>
            </w:pPr>
            <w:r>
              <w:rPr>
                <w:spacing w:val="-2"/>
                <w:sz w:val="20"/>
                <w:szCs w:val="20"/>
              </w:rPr>
              <w:t>PGK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979" w:right="19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6-12-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55"/>
            </w:pPr>
            <w:r>
              <w:rPr>
                <w:spacing w:val="-2"/>
                <w:sz w:val="20"/>
                <w:szCs w:val="20"/>
              </w:rPr>
              <w:t>PG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979" w:right="19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</w:p>
        </w:tc>
      </w:tr>
      <w:tr w:rsidR="002B0FEF"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411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</w:tr>
      <w:tr w:rsidR="002B0FEF"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411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</w:tr>
      <w:tr w:rsidR="002B0FEF">
        <w:trPr>
          <w:trHeight w:hRule="exact" w:val="69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17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7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7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6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16.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- 16-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7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20"/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46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22.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z w:val="20"/>
                <w:szCs w:val="20"/>
              </w:rPr>
              <w:t>22-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25х1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proofErr w:type="gramStart"/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2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proofErr w:type="gramStart"/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2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proofErr w:type="gramStart"/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34"/>
              <w:jc w:val="center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-13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473" w:right="340" w:hanging="1138"/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6…10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473" w:right="340" w:hanging="1138"/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 w:right="13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К,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  <w:proofErr w:type="spellStart"/>
            <w:r>
              <w:rPr>
                <w:spacing w:val="-5"/>
                <w:sz w:val="20"/>
                <w:szCs w:val="20"/>
              </w:rPr>
              <w:t>Вн</w:t>
            </w:r>
            <w:proofErr w:type="spellEnd"/>
          </w:p>
        </w:tc>
      </w:tr>
      <w:tr w:rsidR="002B0FEF">
        <w:trPr>
          <w:trHeight w:hRule="exact" w:val="69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11"/>
            </w:pPr>
            <w:r>
              <w:rPr>
                <w:spacing w:val="-1"/>
                <w:sz w:val="20"/>
                <w:szCs w:val="20"/>
              </w:rPr>
              <w:t>КБ</w:t>
            </w:r>
            <w:r>
              <w:rPr>
                <w:sz w:val="20"/>
                <w:szCs w:val="20"/>
              </w:rPr>
              <w:t>-13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6…10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11"/>
            </w:pPr>
            <w:r>
              <w:rPr>
                <w:spacing w:val="-1"/>
                <w:sz w:val="20"/>
                <w:szCs w:val="20"/>
              </w:rPr>
              <w:t>КБ</w:t>
            </w:r>
            <w:r>
              <w:rPr>
                <w:sz w:val="20"/>
                <w:szCs w:val="20"/>
              </w:rPr>
              <w:t>-17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27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</w:p>
        </w:tc>
      </w:tr>
      <w:tr w:rsidR="002B0FEF"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3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54" w:righ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3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-3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4"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7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7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</w:tr>
      <w:tr w:rsidR="002B0FEF"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-16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46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16.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  <w:r>
              <w:rPr>
                <w:sz w:val="20"/>
                <w:szCs w:val="20"/>
              </w:rPr>
              <w:t>16-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</w:p>
        </w:tc>
      </w:tr>
      <w:tr w:rsidR="002B0FEF"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7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20"/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</w:tr>
      <w:tr w:rsidR="002B0FEF"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215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17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proofErr w:type="spellStart"/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22.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22-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25х1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pacing w:val="-2"/>
                <w:sz w:val="20"/>
                <w:szCs w:val="20"/>
              </w:rPr>
              <w:t>D</w:t>
            </w:r>
            <w:proofErr w:type="gramEnd"/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</w:tr>
      <w:tr w:rsidR="002B0FEF">
        <w:trPr>
          <w:trHeight w:hRule="exact" w:val="927"/>
        </w:trPr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и 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26" w:lineRule="exact"/>
              <w:ind w:left="387" w:right="7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proofErr w:type="gramStart"/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 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2B0FEF" w:rsidRDefault="002B0FEF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28" w:lineRule="exact"/>
              <w:ind w:left="387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Во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зъ</w:t>
            </w:r>
            <w:r>
              <w:rPr>
                <w:spacing w:val="-4"/>
                <w:sz w:val="20"/>
                <w:szCs w:val="20"/>
              </w:rPr>
              <w:t>ё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11"/>
          <w:pgSz w:w="11909" w:h="16840"/>
          <w:pgMar w:top="1380" w:right="320" w:bottom="700" w:left="920" w:header="1156" w:footer="507" w:gutter="0"/>
          <w:cols w:space="720" w:equalWidth="0">
            <w:col w:w="1066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2681"/>
        <w:gridCol w:w="5940"/>
      </w:tblGrid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8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8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473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B0FEF">
        <w:trPr>
          <w:trHeight w:hRule="exact" w:val="26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71" w:right="124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24"/>
            </w:pP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191" w:hanging="125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1/4”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rPr>
                <w:sz w:val="22"/>
                <w:szCs w:val="22"/>
              </w:rPr>
              <w:t>1110, 1210,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/4*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50" w:lineRule="exact"/>
              <w:ind w:left="195" w:hanging="13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1/2"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50" w:lineRule="exact"/>
              <w:ind w:left="195" w:hanging="130"/>
            </w:pP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/2*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</w:p>
        </w:tc>
      </w:tr>
      <w:tr w:rsidR="002B0FEF">
        <w:trPr>
          <w:trHeight w:hRule="exact" w:val="264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1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1111МЕ, 1112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1М,</w:t>
            </w: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66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</w:p>
        </w:tc>
      </w:tr>
      <w:tr w:rsidR="002B0FEF">
        <w:trPr>
          <w:trHeight w:hRule="exact" w:val="257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"/>
              <w:jc w:val="center"/>
            </w:pP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/4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"/>
              <w:jc w:val="center"/>
            </w:pPr>
          </w:p>
        </w:tc>
      </w:tr>
      <w:tr w:rsidR="002B0FEF">
        <w:trPr>
          <w:trHeight w:hRule="exact" w:val="399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50" w:right="29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К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/2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  <w:r>
              <w:rPr>
                <w:sz w:val="22"/>
                <w:szCs w:val="22"/>
              </w:rPr>
              <w:t>1212, 1311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1410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11М,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420,</w:t>
            </w:r>
          </w:p>
        </w:tc>
      </w:tr>
      <w:tr w:rsidR="002B0FEF">
        <w:trPr>
          <w:trHeight w:hRule="exact" w:val="12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186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1422Е,</w:t>
            </w:r>
          </w:p>
        </w:tc>
      </w:tr>
      <w:tr w:rsidR="002B0FEF">
        <w:trPr>
          <w:trHeight w:val="27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9"/>
            </w:pP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0" w:right="29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1/4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</w:tr>
      <w:tr w:rsidR="002B0FEF"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</w:p>
        </w:tc>
      </w:tr>
      <w:tr w:rsidR="002B0FEF">
        <w:trPr>
          <w:trHeight w:hRule="exact" w:val="38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463" w:right="2435"/>
              <w:jc w:val="center"/>
            </w:pPr>
            <w:r>
              <w:rPr>
                <w:sz w:val="22"/>
                <w:szCs w:val="22"/>
              </w:rPr>
              <w:t>1495, 1496</w:t>
            </w:r>
          </w:p>
        </w:tc>
      </w:tr>
      <w:tr w:rsidR="002B0FEF">
        <w:trPr>
          <w:trHeight w:hRule="exact" w:val="77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9"/>
            </w:pP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1" w:right="40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951" w:right="927"/>
              <w:jc w:val="center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951" w:right="927"/>
              <w:jc w:val="center"/>
            </w:pPr>
          </w:p>
        </w:tc>
      </w:tr>
      <w:tr w:rsidR="002B0FEF">
        <w:trPr>
          <w:trHeight w:hRule="exact" w:val="262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34"/>
            </w:pPr>
            <w:r>
              <w:rPr>
                <w:sz w:val="22"/>
                <w:szCs w:val="22"/>
              </w:rPr>
              <w:t>М20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ипп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ай-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  <w:r>
              <w:rPr>
                <w:sz w:val="22"/>
                <w:szCs w:val="22"/>
              </w:rPr>
              <w:t>1030М, 1040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051, 106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31М,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71,</w:t>
            </w:r>
          </w:p>
        </w:tc>
      </w:tr>
      <w:tr w:rsidR="002B0FEF">
        <w:trPr>
          <w:trHeight w:hRule="exact" w:val="506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right="2"/>
              <w:jc w:val="center"/>
            </w:pPr>
            <w:r>
              <w:rPr>
                <w:sz w:val="22"/>
                <w:szCs w:val="22"/>
              </w:rPr>
              <w:t>1231М, 1241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135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  <w:r>
              <w:rPr>
                <w:sz w:val="22"/>
                <w:szCs w:val="22"/>
              </w:rPr>
              <w:t>1331, 1341,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1170, 135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</w:t>
            </w:r>
          </w:p>
        </w:tc>
      </w:tr>
      <w:tr w:rsidR="002B0FEF">
        <w:trPr>
          <w:trHeight w:hRule="exact" w:val="125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</w:p>
        </w:tc>
        <w:tc>
          <w:tcPr>
            <w:tcW w:w="2681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23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proofErr w:type="spellEnd"/>
            <w:r>
              <w:rPr>
                <w:spacing w:val="-7"/>
                <w:sz w:val="22"/>
                <w:szCs w:val="22"/>
              </w:rPr>
              <w:t>-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29"/>
            </w:pPr>
            <w:r>
              <w:rPr>
                <w:sz w:val="22"/>
                <w:szCs w:val="22"/>
              </w:rPr>
              <w:t>1112Е,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1211М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1312Е,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rPr>
          <w:trHeight w:hRule="exact" w:val="13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2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М20*</w:t>
            </w: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95"/>
            </w:pPr>
            <w:proofErr w:type="spellStart"/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т</w:t>
            </w:r>
            <w:proofErr w:type="spellEnd"/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50"/>
            </w:pPr>
            <w:r>
              <w:rPr>
                <w:sz w:val="22"/>
                <w:szCs w:val="22"/>
              </w:rPr>
              <w:t>1311М, 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М, 1411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1412, 142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50"/>
            </w:pPr>
          </w:p>
        </w:tc>
        <w:tc>
          <w:tcPr>
            <w:tcW w:w="26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18"/>
            </w:pP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44, 146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 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495</w:t>
            </w:r>
          </w:p>
        </w:tc>
      </w:tr>
      <w:tr w:rsidR="002B0FEF"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20"/>
              <w:jc w:val="center"/>
            </w:pPr>
            <w:r>
              <w:rPr>
                <w:sz w:val="22"/>
                <w:szCs w:val="22"/>
              </w:rPr>
              <w:t>1496</w:t>
            </w:r>
          </w:p>
        </w:tc>
      </w:tr>
      <w:tr w:rsidR="002B0FEF">
        <w:trPr>
          <w:trHeight w:hRule="exact" w:val="26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6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ипп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ля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ед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1111МЕ, 1112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 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1М,</w:t>
            </w: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66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тру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</w:p>
        </w:tc>
      </w:tr>
      <w:tr w:rsidR="002B0FEF">
        <w:trPr>
          <w:trHeight w:hRule="exact" w:val="25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53"/>
            </w:pP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53"/>
            </w:pPr>
          </w:p>
        </w:tc>
      </w:tr>
      <w:tr w:rsidR="002B0FEF">
        <w:trPr>
          <w:trHeight w:hRule="exact" w:val="39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71"/>
            </w:pPr>
            <w:proofErr w:type="spellStart"/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1"/>
              <w:jc w:val="center"/>
            </w:pPr>
            <w:proofErr w:type="spellStart"/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</w:tr>
      <w:tr w:rsidR="002B0FEF"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  <w:r>
              <w:rPr>
                <w:sz w:val="22"/>
                <w:szCs w:val="22"/>
              </w:rPr>
              <w:t>1212, 1311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1410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11М,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420,</w:t>
            </w:r>
          </w:p>
        </w:tc>
      </w:tr>
      <w:tr w:rsidR="002B0FEF">
        <w:trPr>
          <w:trHeight w:hRule="exact" w:val="125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62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146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 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rPr>
          <w:trHeight w:hRule="exact" w:val="13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71"/>
            </w:pPr>
            <w:proofErr w:type="spellStart"/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  <w:proofErr w:type="spellStart"/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1/2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</w:tr>
      <w:tr w:rsidR="002B0FEF"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</w:p>
        </w:tc>
      </w:tr>
      <w:tr w:rsidR="002B0FEF">
        <w:trPr>
          <w:trHeight w:hRule="exact" w:val="38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463" w:right="2435"/>
              <w:jc w:val="center"/>
            </w:pPr>
            <w:r>
              <w:rPr>
                <w:sz w:val="22"/>
                <w:szCs w:val="22"/>
              </w:rPr>
              <w:t>1495, 1496</w:t>
            </w:r>
          </w:p>
        </w:tc>
      </w:tr>
      <w:tr w:rsidR="002B0FEF">
        <w:trPr>
          <w:trHeight w:hRule="exact" w:val="77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rPr>
                <w:sz w:val="22"/>
                <w:szCs w:val="22"/>
              </w:rPr>
              <w:t>М20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6"/>
              <w:jc w:val="center"/>
            </w:pPr>
            <w:proofErr w:type="spellStart"/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</w:t>
            </w:r>
            <w:proofErr w:type="spellEnd"/>
            <w:r>
              <w:rPr>
                <w:spacing w:val="-5"/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60" w:right="40"/>
              <w:jc w:val="center"/>
            </w:pPr>
            <w:proofErr w:type="spellStart"/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proofErr w:type="spellEnd"/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60" w:right="40"/>
              <w:jc w:val="center"/>
            </w:pPr>
          </w:p>
        </w:tc>
      </w:tr>
    </w:tbl>
    <w:p w:rsidR="002B0FEF" w:rsidRDefault="002B0FEF">
      <w:pPr>
        <w:sectPr w:rsidR="002B0FEF">
          <w:headerReference w:type="default" r:id="rId12"/>
          <w:pgSz w:w="11909" w:h="16840"/>
          <w:pgMar w:top="1380" w:right="1020" w:bottom="700" w:left="1160" w:header="1156" w:footer="507" w:gutter="0"/>
          <w:cols w:space="720" w:equalWidth="0">
            <w:col w:w="972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2681"/>
        <w:gridCol w:w="5830"/>
      </w:tblGrid>
      <w:tr w:rsidR="002B0FEF">
        <w:trPr>
          <w:trHeight w:hRule="exact" w:val="28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48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420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71" w:right="124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B0FEF">
        <w:trPr>
          <w:trHeight w:hRule="exact" w:val="102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1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PT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19"/>
            </w:pPr>
            <w:proofErr w:type="spellStart"/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1074" w:hanging="78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 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PT</w:t>
            </w:r>
          </w:p>
        </w:tc>
        <w:tc>
          <w:tcPr>
            <w:tcW w:w="58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8" w:line="22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rPr>
                <w:sz w:val="22"/>
                <w:szCs w:val="22"/>
              </w:rPr>
              <w:t>1030М, 1040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051, 106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31М,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1"/>
              <w:jc w:val="center"/>
            </w:pPr>
            <w:r>
              <w:rPr>
                <w:sz w:val="22"/>
                <w:szCs w:val="22"/>
              </w:rPr>
              <w:t>1231М, 1241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135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0"/>
              <w:jc w:val="center"/>
            </w:pPr>
            <w:r>
              <w:rPr>
                <w:sz w:val="22"/>
                <w:szCs w:val="22"/>
              </w:rPr>
              <w:t>1331, 1341,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1170, 1350</w:t>
            </w:r>
          </w:p>
        </w:tc>
      </w:tr>
      <w:tr w:rsidR="002B0FEF">
        <w:trPr>
          <w:trHeight w:hRule="exact" w:val="77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0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19"/>
            </w:pPr>
            <w:proofErr w:type="spellStart"/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7" w:hanging="711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 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7" w:hanging="711"/>
            </w:pPr>
          </w:p>
        </w:tc>
      </w:tr>
      <w:tr w:rsidR="002B0FEF">
        <w:trPr>
          <w:trHeight w:hRule="exact" w:val="52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71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3"/>
                <w:sz w:val="22"/>
                <w:szCs w:val="22"/>
              </w:rPr>
              <w:t>PT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47"/>
            </w:pPr>
            <w:proofErr w:type="spellStart"/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3" w:right="248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6"/>
              <w:jc w:val="center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3"/>
                <w:sz w:val="22"/>
                <w:szCs w:val="22"/>
              </w:rPr>
              <w:t>PT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6"/>
              <w:jc w:val="center"/>
            </w:pPr>
          </w:p>
        </w:tc>
      </w:tr>
      <w:tr w:rsidR="002B0FEF">
        <w:trPr>
          <w:trHeight w:hRule="exact" w:val="5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7"/>
            </w:pPr>
            <w:proofErr w:type="spellStart"/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3" w:right="248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4"/>
              <w:jc w:val="center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4"/>
              <w:jc w:val="center"/>
            </w:pPr>
          </w:p>
        </w:tc>
      </w:tr>
      <w:tr w:rsidR="002B0FEF">
        <w:trPr>
          <w:trHeight w:hRule="exact" w:val="52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42"/>
            </w:pP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19"/>
            </w:pPr>
            <w:proofErr w:type="spellStart"/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45" w:right="259" w:hanging="65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/ 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"/>
              <w:jc w:val="center"/>
            </w:pPr>
            <w:r>
              <w:rPr>
                <w:sz w:val="22"/>
                <w:szCs w:val="22"/>
              </w:rPr>
              <w:t>1110, 1210,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</w:p>
        </w:tc>
      </w:tr>
      <w:tr w:rsidR="002B0FEF">
        <w:trPr>
          <w:trHeight w:hRule="exact" w:val="102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2"/>
            </w:pPr>
            <w:proofErr w:type="spellStart"/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0" w:right="29"/>
              <w:jc w:val="center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138" w:right="121" w:firstLine="739"/>
            </w:pPr>
            <w:proofErr w:type="spellStart"/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23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1495, 1496,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15х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х3,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72</w:t>
            </w:r>
          </w:p>
        </w:tc>
      </w:tr>
      <w:tr w:rsidR="002B0FEF"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6"/>
            </w:pPr>
            <w:r>
              <w:rPr>
                <w:spacing w:val="1"/>
                <w:sz w:val="22"/>
                <w:szCs w:val="22"/>
              </w:rPr>
              <w:t>СК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21"/>
            </w:pPr>
            <w:r>
              <w:rPr>
                <w:spacing w:val="1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6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</w:p>
        </w:tc>
      </w:tr>
      <w:tr w:rsidR="002B0FEF">
        <w:trPr>
          <w:trHeight w:hRule="exact" w:val="518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15"/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9"/>
                <w:sz w:val="22"/>
                <w:szCs w:val="22"/>
              </w:rPr>
              <w:t>ж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>й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5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11"/>
                <w:sz w:val="22"/>
                <w:szCs w:val="22"/>
              </w:rPr>
              <w:t>з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0"/>
                <w:sz w:val="22"/>
                <w:szCs w:val="22"/>
              </w:rPr>
              <w:t>ол</w:t>
            </w:r>
            <w:r>
              <w:rPr>
                <w:spacing w:val="-6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pacing w:val="-12"/>
                <w:sz w:val="22"/>
                <w:szCs w:val="22"/>
              </w:rPr>
              <w:t>щ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1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32"/>
            </w:pP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50</w:t>
            </w:r>
            <w:r>
              <w:rPr>
                <w:spacing w:val="-11"/>
                <w:sz w:val="22"/>
                <w:szCs w:val="22"/>
              </w:rPr>
              <w:t>±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”</w:t>
            </w: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”)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09623B" w:rsidRPr="0049482F" w:rsidRDefault="0009623B" w:rsidP="0009623B">
      <w:pPr>
        <w:jc w:val="center"/>
        <w:rPr>
          <w:b/>
        </w:rPr>
      </w:pPr>
      <w:r w:rsidRPr="0049482F">
        <w:rPr>
          <w:b/>
        </w:rPr>
        <w:t>По вопросам продаж и поддержки обращайтесь:</w:t>
      </w:r>
    </w:p>
    <w:p w:rsidR="0009623B" w:rsidRDefault="0009623B" w:rsidP="0009623B">
      <w:pPr>
        <w:rPr>
          <w:sz w:val="20"/>
        </w:rPr>
        <w:sectPr w:rsidR="0009623B" w:rsidSect="0049482F">
          <w:pgSz w:w="11906" w:h="16838"/>
          <w:pgMar w:top="567" w:right="850" w:bottom="284" w:left="709" w:header="708" w:footer="708" w:gutter="0"/>
          <w:cols w:space="708"/>
          <w:docGrid w:linePitch="360"/>
        </w:sectPr>
      </w:pPr>
    </w:p>
    <w:p w:rsidR="0009623B" w:rsidRDefault="0009623B" w:rsidP="0009623B">
      <w:pPr>
        <w:rPr>
          <w:sz w:val="20"/>
        </w:rPr>
      </w:pPr>
      <w:r>
        <w:rPr>
          <w:sz w:val="20"/>
        </w:rPr>
        <w:lastRenderedPageBreak/>
        <w:t>Архангельск +7 (8182) 45-71-35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Астрахань +7 (8512) 99-46-80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Барнаул +7 (3852) 37-96-76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Белгород +7 (4722) 20-58-80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Б</w:t>
      </w:r>
      <w:r>
        <w:rPr>
          <w:sz w:val="20"/>
        </w:rPr>
        <w:t>рянск +7 (4832) 32-17-25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Владивосток +7 (4232) 49-26-85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Волгоград +7 (8442) 45-94-42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Екатеринбург +7 (343) 302-14-75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Ижевск +7 (3412) 20-90-75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Казань +7 (843) 207-19-05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Калуга +7 (4842) 33-35-03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Кемерово +7 (3842) 21-56-70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Киров +7 (8332) 20-58-70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Краснодар</w:t>
      </w:r>
      <w:r>
        <w:rPr>
          <w:sz w:val="20"/>
        </w:rPr>
        <w:t xml:space="preserve"> +7 (861) 238-86-59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Красноярск +7 (391) 989-82-67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lastRenderedPageBreak/>
        <w:t>Курск +7 (4712) 23-80-45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Липецк +7 (4742) 20-01-75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Магнитогорск +7 (3519) 51-02-81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Москва +7 (499) 404-24-72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Мурманск +7 (8152) 65-52-70</w:t>
      </w:r>
    </w:p>
    <w:p w:rsidR="0009623B" w:rsidRDefault="0009623B" w:rsidP="0009623B">
      <w:pPr>
        <w:rPr>
          <w:sz w:val="20"/>
        </w:rPr>
      </w:pPr>
      <w:proofErr w:type="spellStart"/>
      <w:r>
        <w:rPr>
          <w:sz w:val="20"/>
        </w:rPr>
        <w:t>Наб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елны</w:t>
      </w:r>
      <w:proofErr w:type="spellEnd"/>
      <w:r>
        <w:rPr>
          <w:sz w:val="20"/>
        </w:rPr>
        <w:t xml:space="preserve"> +7 (8552) 91-01-32</w:t>
      </w:r>
    </w:p>
    <w:p w:rsidR="0009623B" w:rsidRPr="0049482F" w:rsidRDefault="0009623B" w:rsidP="0009623B">
      <w:pPr>
        <w:rPr>
          <w:sz w:val="20"/>
        </w:rPr>
      </w:pPr>
      <w:proofErr w:type="spellStart"/>
      <w:r w:rsidRPr="0049482F">
        <w:rPr>
          <w:sz w:val="20"/>
        </w:rPr>
        <w:t>Ниж</w:t>
      </w:r>
      <w:proofErr w:type="gramStart"/>
      <w:r w:rsidRPr="0049482F">
        <w:rPr>
          <w:sz w:val="20"/>
        </w:rPr>
        <w:t>.Н</w:t>
      </w:r>
      <w:proofErr w:type="gramEnd"/>
      <w:r w:rsidRPr="0049482F">
        <w:rPr>
          <w:sz w:val="20"/>
        </w:rPr>
        <w:t>овгород</w:t>
      </w:r>
      <w:proofErr w:type="spellEnd"/>
      <w:r w:rsidRPr="0049482F">
        <w:rPr>
          <w:sz w:val="20"/>
        </w:rPr>
        <w:t xml:space="preserve"> +7 (831) 200-34-65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Новосибир</w:t>
      </w:r>
      <w:r>
        <w:rPr>
          <w:sz w:val="20"/>
        </w:rPr>
        <w:t>ск +7 (383) 235-95-48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Омск +7 (381) 299-16-70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Орел +7 (4862) 22-23-86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Оренбург +7 (3532) 48-64-35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Пенза +7 (8412) 23-52-98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Пермь +7 (342) 233-81-65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Ро</w:t>
      </w:r>
      <w:r>
        <w:rPr>
          <w:sz w:val="20"/>
        </w:rPr>
        <w:t>стов-на-Дону +7 (863) 309-14-65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Рязань +7 (4912) 77-61-95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lastRenderedPageBreak/>
        <w:t>Самара +7 (846) 219-28-25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Сан</w:t>
      </w:r>
      <w:r>
        <w:rPr>
          <w:sz w:val="20"/>
        </w:rPr>
        <w:t>кт-Петербург +7 (812) 660-57-09</w:t>
      </w:r>
    </w:p>
    <w:p w:rsidR="0009623B" w:rsidRPr="0049482F" w:rsidRDefault="0009623B" w:rsidP="0009623B">
      <w:pPr>
        <w:rPr>
          <w:sz w:val="20"/>
        </w:rPr>
      </w:pPr>
      <w:r w:rsidRPr="0049482F">
        <w:rPr>
          <w:sz w:val="20"/>
        </w:rPr>
        <w:t>Саратов +7 (845) 239-86-35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Сочи +7 (862) 279-22-65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Ставрополь +7 (8652) 57-76-63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Сургут +7 (3462) 77-96-35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Тверь +7 (4822) 39-50-56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Томск +7 (3822) 48-95-05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Тула +7 (4872) 44-05-30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Тюмень +7 (3452) 56-94-75</w:t>
      </w:r>
    </w:p>
    <w:p w:rsidR="0009623B" w:rsidRDefault="0009623B" w:rsidP="0009623B">
      <w:pPr>
        <w:rPr>
          <w:sz w:val="20"/>
        </w:rPr>
      </w:pPr>
      <w:r w:rsidRPr="0049482F">
        <w:rPr>
          <w:sz w:val="20"/>
        </w:rPr>
        <w:t>Ульяновск +7 (8</w:t>
      </w:r>
      <w:r>
        <w:rPr>
          <w:sz w:val="20"/>
        </w:rPr>
        <w:t>422) 42-51-95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Уфа +7 (347) 258-82-65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Хабаровск +7 (421) 292-95-69</w:t>
      </w:r>
    </w:p>
    <w:p w:rsidR="0009623B" w:rsidRDefault="0009623B" w:rsidP="0009623B">
      <w:pPr>
        <w:rPr>
          <w:sz w:val="20"/>
        </w:rPr>
      </w:pPr>
      <w:r>
        <w:rPr>
          <w:sz w:val="20"/>
        </w:rPr>
        <w:t>Челябинск +7 (351) 277-89-65</w:t>
      </w:r>
    </w:p>
    <w:p w:rsidR="0009623B" w:rsidRDefault="0009623B" w:rsidP="0009623B">
      <w:pPr>
        <w:rPr>
          <w:sz w:val="20"/>
        </w:rPr>
        <w:sectPr w:rsidR="0009623B" w:rsidSect="0009623B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49482F">
        <w:rPr>
          <w:sz w:val="20"/>
        </w:rPr>
        <w:t>Ярославль +7 (4852) 67-02-35</w:t>
      </w:r>
    </w:p>
    <w:p w:rsidR="0009623B" w:rsidRPr="0009623B" w:rsidRDefault="0009623B" w:rsidP="0009623B">
      <w:pPr>
        <w:jc w:val="center"/>
        <w:rPr>
          <w:b/>
        </w:rPr>
      </w:pPr>
      <w:r w:rsidRPr="00C56D85">
        <w:rPr>
          <w:b/>
        </w:rPr>
        <w:lastRenderedPageBreak/>
        <w:t>сайт</w:t>
      </w:r>
      <w:r w:rsidRPr="0009623B">
        <w:rPr>
          <w:b/>
        </w:rPr>
        <w:t xml:space="preserve">: </w:t>
      </w:r>
      <w:r>
        <w:rPr>
          <w:b/>
          <w:lang w:val="en-US"/>
        </w:rPr>
        <w:t>air</w:t>
      </w:r>
      <w:r w:rsidRPr="0009623B">
        <w:rPr>
          <w:b/>
        </w:rPr>
        <w:t>.</w:t>
      </w:r>
      <w:r w:rsidRPr="0009623B">
        <w:rPr>
          <w:b/>
          <w:lang w:val="en-US"/>
        </w:rPr>
        <w:t>pro</w:t>
      </w:r>
      <w:r w:rsidRPr="0009623B">
        <w:rPr>
          <w:b/>
        </w:rPr>
        <w:t>-</w:t>
      </w:r>
      <w:r w:rsidRPr="0009623B">
        <w:rPr>
          <w:b/>
          <w:lang w:val="en-US"/>
        </w:rPr>
        <w:t>solution</w:t>
      </w:r>
      <w:r w:rsidRPr="0009623B">
        <w:rPr>
          <w:b/>
        </w:rPr>
        <w:t>.</w:t>
      </w:r>
      <w:proofErr w:type="spellStart"/>
      <w:r w:rsidRPr="0009623B">
        <w:rPr>
          <w:b/>
          <w:lang w:val="en-US"/>
        </w:rPr>
        <w:t>ru</w:t>
      </w:r>
      <w:proofErr w:type="spellEnd"/>
      <w:r w:rsidRPr="0009623B">
        <w:rPr>
          <w:b/>
        </w:rPr>
        <w:t xml:space="preserve"> | </w:t>
      </w:r>
      <w:proofErr w:type="spellStart"/>
      <w:r w:rsidRPr="00C56D85">
        <w:rPr>
          <w:b/>
        </w:rPr>
        <w:t>эл</w:t>
      </w:r>
      <w:proofErr w:type="spellEnd"/>
      <w:r w:rsidRPr="0009623B">
        <w:rPr>
          <w:b/>
        </w:rPr>
        <w:t xml:space="preserve">. </w:t>
      </w:r>
      <w:r w:rsidRPr="00C56D85">
        <w:rPr>
          <w:b/>
        </w:rPr>
        <w:t>почта</w:t>
      </w:r>
      <w:r w:rsidRPr="0009623B">
        <w:rPr>
          <w:b/>
        </w:rPr>
        <w:t xml:space="preserve">: </w:t>
      </w:r>
      <w:r>
        <w:rPr>
          <w:b/>
          <w:lang w:val="en-US"/>
        </w:rPr>
        <w:t>air</w:t>
      </w:r>
      <w:r w:rsidRPr="0009623B">
        <w:rPr>
          <w:b/>
        </w:rPr>
        <w:t>@</w:t>
      </w:r>
      <w:r w:rsidRPr="0009623B">
        <w:rPr>
          <w:b/>
          <w:lang w:val="en-US"/>
        </w:rPr>
        <w:t>pro</w:t>
      </w:r>
      <w:r w:rsidRPr="0009623B">
        <w:rPr>
          <w:b/>
        </w:rPr>
        <w:t>-</w:t>
      </w:r>
      <w:r w:rsidRPr="0009623B">
        <w:rPr>
          <w:b/>
          <w:lang w:val="en-US"/>
        </w:rPr>
        <w:t>solution</w:t>
      </w:r>
      <w:r w:rsidRPr="0009623B">
        <w:rPr>
          <w:b/>
        </w:rPr>
        <w:t>.</w:t>
      </w:r>
      <w:proofErr w:type="spellStart"/>
      <w:r w:rsidRPr="0009623B">
        <w:rPr>
          <w:b/>
          <w:lang w:val="en-US"/>
        </w:rPr>
        <w:t>ru</w:t>
      </w:r>
      <w:proofErr w:type="spellEnd"/>
    </w:p>
    <w:p w:rsidR="0009623B" w:rsidRPr="0049482F" w:rsidRDefault="0009623B" w:rsidP="0009623B">
      <w:pPr>
        <w:jc w:val="center"/>
        <w:rPr>
          <w:b/>
        </w:rPr>
      </w:pPr>
      <w:r w:rsidRPr="0049482F">
        <w:rPr>
          <w:b/>
        </w:rPr>
        <w:t>телефон: 8 800 511 88 70</w:t>
      </w:r>
    </w:p>
    <w:p w:rsidR="0009623B" w:rsidRPr="00775175" w:rsidRDefault="0009623B" w:rsidP="0009623B"/>
    <w:p w:rsidR="0009623B" w:rsidRDefault="0009623B" w:rsidP="0009623B">
      <w:pPr>
        <w:sectPr w:rsidR="0009623B" w:rsidSect="0009623B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Pr="0009623B" w:rsidRDefault="002B0FEF">
      <w:pPr>
        <w:kinsoku w:val="0"/>
        <w:overflowPunct w:val="0"/>
        <w:spacing w:line="200" w:lineRule="exact"/>
        <w:rPr>
          <w:sz w:val="20"/>
          <w:szCs w:val="20"/>
          <w:lang w:val="en-US"/>
        </w:rPr>
      </w:pPr>
    </w:p>
    <w:sectPr w:rsidR="002B0FEF" w:rsidRPr="0009623B" w:rsidSect="00C37145">
      <w:headerReference w:type="default" r:id="rId13"/>
      <w:footerReference w:type="default" r:id="rId14"/>
      <w:pgSz w:w="11909" w:h="16840"/>
      <w:pgMar w:top="1380" w:right="1140" w:bottom="0" w:left="1120" w:header="1156" w:footer="0" w:gutter="0"/>
      <w:cols w:space="720" w:equalWidth="0">
        <w:col w:w="96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FFB" w:rsidRDefault="00400FFB">
      <w:r>
        <w:separator/>
      </w:r>
    </w:p>
  </w:endnote>
  <w:endnote w:type="continuationSeparator" w:id="0">
    <w:p w:rsidR="00400FFB" w:rsidRDefault="00400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2B0FEF">
    <w:pPr>
      <w:kinsoku w:val="0"/>
      <w:overflowPunct w:val="0"/>
      <w:spacing w:line="200" w:lineRule="exac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2B0FEF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FFB" w:rsidRDefault="00400FFB">
      <w:r>
        <w:separator/>
      </w:r>
    </w:p>
  </w:footnote>
  <w:footnote w:type="continuationSeparator" w:id="0">
    <w:p w:rsidR="00400FFB" w:rsidRDefault="00400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C37145">
    <w:pPr>
      <w:kinsoku w:val="0"/>
      <w:overflowPunct w:val="0"/>
      <w:spacing w:line="200" w:lineRule="exact"/>
      <w:rPr>
        <w:sz w:val="20"/>
        <w:szCs w:val="20"/>
      </w:rPr>
    </w:pPr>
    <w:r w:rsidRPr="00C37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6.8pt;width:303.45pt;height:14pt;z-index:-251660800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б</w:t>
                </w:r>
                <w:r>
                  <w:t>л</w:t>
                </w:r>
                <w:r>
                  <w:rPr>
                    <w:spacing w:val="-4"/>
                  </w:rPr>
                  <w:t>и</w:t>
                </w:r>
                <w:r>
                  <w:t>ца</w:t>
                </w:r>
                <w:r>
                  <w:rPr>
                    <w:spacing w:val="-4"/>
                  </w:rPr>
                  <w:t xml:space="preserve"> </w:t>
                </w:r>
                <w:r>
                  <w:t>5</w:t>
                </w:r>
                <w:r>
                  <w:rPr>
                    <w:spacing w:val="-6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t>П</w:t>
                </w:r>
                <w:r>
                  <w:rPr>
                    <w:spacing w:val="-6"/>
                  </w:rPr>
                  <w:t>р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5"/>
                  </w:rPr>
                  <w:t>л</w:t>
                </w:r>
                <w:r>
                  <w:t>ы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7"/>
                  </w:rPr>
                  <w:t>д</w:t>
                </w:r>
                <w:r>
                  <w:t>оп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"/>
                  </w:rPr>
                  <w:t>ае</w:t>
                </w:r>
                <w:r>
                  <w:rPr>
                    <w:spacing w:val="-4"/>
                  </w:rPr>
                  <w:t>м</w:t>
                </w:r>
                <w:r>
                  <w:t>ой</w:t>
                </w:r>
                <w:r>
                  <w:rPr>
                    <w:spacing w:val="-6"/>
                  </w:rPr>
                  <w:t xml:space="preserve"> </w:t>
                </w:r>
                <w:r>
                  <w:t>о</w:t>
                </w:r>
                <w:r>
                  <w:rPr>
                    <w:spacing w:val="-6"/>
                  </w:rPr>
                  <w:t>с</w:t>
                </w:r>
                <w:r>
                  <w:rPr>
                    <w:spacing w:val="-4"/>
                  </w:rPr>
                  <w:t>н</w:t>
                </w:r>
                <w:r>
                  <w:t>о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4"/>
                  </w:rPr>
                  <w:t>н</w:t>
                </w:r>
                <w:r>
                  <w:t>ой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п</w:t>
                </w:r>
                <w:r>
                  <w:t>о</w:t>
                </w:r>
                <w:r>
                  <w:rPr>
                    <w:spacing w:val="-3"/>
                  </w:rPr>
                  <w:t>г</w:t>
                </w:r>
                <w:r>
                  <w:t>р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3"/>
                  </w:rPr>
                  <w:t>ш</w:t>
                </w:r>
                <w:r>
                  <w:rPr>
                    <w:spacing w:val="-2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6"/>
                  </w:rPr>
                  <w:t>с</w:t>
                </w:r>
                <w:r>
                  <w:t>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C37145">
    <w:pPr>
      <w:kinsoku w:val="0"/>
      <w:overflowPunct w:val="0"/>
      <w:spacing w:line="200" w:lineRule="exact"/>
      <w:rPr>
        <w:sz w:val="20"/>
        <w:szCs w:val="20"/>
      </w:rPr>
    </w:pPr>
    <w:r w:rsidRPr="00C37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7.05pt;width:279.2pt;height:14.7pt;z-index:-251659776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83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б</w:t>
                </w:r>
                <w:r>
                  <w:t>л</w:t>
                </w:r>
                <w:r>
                  <w:rPr>
                    <w:spacing w:val="-4"/>
                  </w:rPr>
                  <w:t>и</w:t>
                </w:r>
                <w:r>
                  <w:t>ца</w:t>
                </w:r>
                <w:r>
                  <w:rPr>
                    <w:spacing w:val="-4"/>
                  </w:rPr>
                  <w:t xml:space="preserve"> </w:t>
                </w:r>
                <w:r>
                  <w:t>7</w:t>
                </w:r>
                <w:r>
                  <w:rPr>
                    <w:spacing w:val="-8"/>
                  </w:rPr>
                  <w:t xml:space="preserve"> </w:t>
                </w:r>
                <w:r>
                  <w:t>—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6"/>
                  </w:rPr>
                  <w:t>З</w:t>
                </w:r>
                <w:r>
                  <w:t>н</w:t>
                </w:r>
                <w:r>
                  <w:rPr>
                    <w:spacing w:val="-1"/>
                  </w:rPr>
                  <w:t>ач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4"/>
                  </w:rPr>
                  <w:t>н</w:t>
                </w:r>
                <w:r>
                  <w:t>ие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rFonts w:ascii="Symbol" w:hAnsi="Symbol" w:cs="Symbol"/>
                    <w:sz w:val="25"/>
                    <w:szCs w:val="25"/>
                  </w:rPr>
                  <w:t></w:t>
                </w:r>
                <w:r>
                  <w:rPr>
                    <w:rFonts w:ascii="Symbol" w:hAnsi="Symbol" w:cs="Symbol"/>
                    <w:spacing w:val="53"/>
                    <w:sz w:val="25"/>
                    <w:szCs w:val="25"/>
                  </w:rPr>
                  <w:t>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5"/>
                  </w:rPr>
                  <w:t>л</w:t>
                </w:r>
                <w:r>
                  <w:t>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7"/>
                  </w:rPr>
                  <w:t>д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5"/>
                  </w:rPr>
                  <w:t>т</w:t>
                </w:r>
                <w:r>
                  <w:rPr>
                    <w:spacing w:val="-1"/>
                  </w:rPr>
                  <w:t>ч</w:t>
                </w:r>
                <w:r>
                  <w:t>и</w:t>
                </w:r>
                <w:r>
                  <w:rPr>
                    <w:spacing w:val="-7"/>
                  </w:rPr>
                  <w:t>к</w:t>
                </w:r>
                <w:r>
                  <w:t>ов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4"/>
                  </w:rPr>
                  <w:t>м</w:t>
                </w:r>
                <w:r>
                  <w:t>о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5"/>
                  </w:rPr>
                  <w:t>л</w:t>
                </w:r>
                <w:r>
                  <w:rPr>
                    <w:spacing w:val="-1"/>
                  </w:rPr>
                  <w:t>е</w:t>
                </w:r>
                <w:r>
                  <w:t>й</w:t>
                </w:r>
                <w:r>
                  <w:rPr>
                    <w:spacing w:val="-6"/>
                  </w:rPr>
                  <w:t xml:space="preserve"> </w:t>
                </w:r>
                <w:r>
                  <w:t>10</w:t>
                </w:r>
                <w:r>
                  <w:rPr>
                    <w:spacing w:val="-5"/>
                  </w:rPr>
                  <w:t>3</w:t>
                </w:r>
                <w:r>
                  <w:rPr>
                    <w:spacing w:val="1"/>
                  </w:rPr>
                  <w:t>0</w:t>
                </w:r>
                <w:r>
                  <w:t>М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C37145">
    <w:pPr>
      <w:kinsoku w:val="0"/>
      <w:overflowPunct w:val="0"/>
      <w:spacing w:line="200" w:lineRule="exact"/>
      <w:rPr>
        <w:sz w:val="20"/>
        <w:szCs w:val="20"/>
      </w:rPr>
    </w:pPr>
    <w:r w:rsidRPr="00C37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6.8pt;width:185.25pt;height:14pt;z-index:-251658752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2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2"/>
                  </w:rPr>
                  <w:t xml:space="preserve"> </w:t>
                </w:r>
                <w:r>
                  <w:t>9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 xml:space="preserve">д 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1"/>
                  </w:rPr>
                  <w:t>ы</w:t>
                </w:r>
                <w:r>
                  <w:rPr>
                    <w:spacing w:val="-5"/>
                  </w:rPr>
                  <w:t>х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t>но</w:t>
                </w:r>
                <w:r>
                  <w:rPr>
                    <w:spacing w:val="-3"/>
                  </w:rPr>
                  <w:t>г</w:t>
                </w:r>
                <w:r>
                  <w:t>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1"/>
                  </w:rPr>
                  <w:t>си</w:t>
                </w:r>
                <w:r>
                  <w:rPr>
                    <w:spacing w:val="2"/>
                  </w:rPr>
                  <w:t>г</w:t>
                </w:r>
                <w:r>
                  <w:t>н</w:t>
                </w:r>
                <w:r>
                  <w:rPr>
                    <w:spacing w:val="-1"/>
                  </w:rPr>
                  <w:t>а</w:t>
                </w:r>
                <w:r>
                  <w:t>ла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C37145">
    <w:pPr>
      <w:kinsoku w:val="0"/>
      <w:overflowPunct w:val="0"/>
      <w:spacing w:line="200" w:lineRule="exact"/>
      <w:rPr>
        <w:sz w:val="20"/>
        <w:szCs w:val="20"/>
      </w:rPr>
    </w:pPr>
    <w:r w:rsidRPr="00C37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56.8pt;width:219.3pt;height:14pt;z-index:-251657728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1"/>
                  </w:rPr>
                  <w:t xml:space="preserve"> </w:t>
                </w:r>
                <w:r>
                  <w:t>11</w:t>
                </w:r>
                <w:r>
                  <w:rPr>
                    <w:spacing w:val="3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 xml:space="preserve">д </w:t>
                </w:r>
                <w:r>
                  <w:rPr>
                    <w:spacing w:val="-12"/>
                  </w:rPr>
                  <w:t>э</w:t>
                </w:r>
                <w:r>
                  <w:rPr>
                    <w:spacing w:val="-5"/>
                  </w:rPr>
                  <w:t>л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5"/>
                  </w:rPr>
                  <w:t>т</w:t>
                </w:r>
                <w:r>
                  <w:rPr>
                    <w:spacing w:val="-10"/>
                  </w:rPr>
                  <w:t>р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-11"/>
                  </w:rPr>
                  <w:t>ч</w:t>
                </w:r>
                <w:r>
                  <w:rPr>
                    <w:spacing w:val="-6"/>
                  </w:rPr>
                  <w:t>ес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5"/>
                  </w:rPr>
                  <w:t>о</w:t>
                </w:r>
                <w:r>
                  <w:rPr>
                    <w:spacing w:val="-8"/>
                  </w:rPr>
                  <w:t>г</w:t>
                </w:r>
                <w:r>
                  <w:t>о</w:t>
                </w:r>
                <w:r>
                  <w:rPr>
                    <w:spacing w:val="-7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t>зъе</w:t>
                </w:r>
                <w:r>
                  <w:rPr>
                    <w:spacing w:val="1"/>
                  </w:rPr>
                  <w:t>м</w:t>
                </w:r>
                <w:r>
                  <w:t>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C37145">
    <w:pPr>
      <w:kinsoku w:val="0"/>
      <w:overflowPunct w:val="0"/>
      <w:spacing w:line="200" w:lineRule="exact"/>
      <w:rPr>
        <w:sz w:val="20"/>
        <w:szCs w:val="20"/>
      </w:rPr>
    </w:pPr>
    <w:r w:rsidRPr="00C3714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.85pt;margin-top:56.8pt;width:205pt;height:14pt;z-index:-251656704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2"/>
                  </w:rPr>
                  <w:t xml:space="preserve"> </w:t>
                </w:r>
                <w:r>
                  <w:t>12</w:t>
                </w:r>
                <w:r>
                  <w:rPr>
                    <w:spacing w:val="2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t>ы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"/>
                  </w:rPr>
                  <w:t>м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4"/>
                  </w:rPr>
                  <w:t>н</w:t>
                </w:r>
                <w:r>
                  <w:t>та</w:t>
                </w:r>
                <w:r>
                  <w:rPr>
                    <w:spacing w:val="1"/>
                  </w:rPr>
                  <w:t>ж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1"/>
                  </w:rPr>
                  <w:t>ы</w:t>
                </w:r>
                <w:r>
                  <w:t>х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час</w:t>
                </w:r>
                <w:r>
                  <w:t>тей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2B0FEF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42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3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1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20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5"/>
      <w:numFmt w:val="decimal"/>
      <w:lvlText w:val="%1"/>
      <w:lvlJc w:val="left"/>
      <w:pPr>
        <w:ind w:hanging="16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22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6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53EE5"/>
    <w:rsid w:val="00065938"/>
    <w:rsid w:val="00090ECA"/>
    <w:rsid w:val="0009623B"/>
    <w:rsid w:val="001176C3"/>
    <w:rsid w:val="002B0FEF"/>
    <w:rsid w:val="00353EE5"/>
    <w:rsid w:val="0039530C"/>
    <w:rsid w:val="00400FFB"/>
    <w:rsid w:val="00442F12"/>
    <w:rsid w:val="00567978"/>
    <w:rsid w:val="0066501E"/>
    <w:rsid w:val="006E4176"/>
    <w:rsid w:val="00731DB1"/>
    <w:rsid w:val="008D098E"/>
    <w:rsid w:val="009D0AA6"/>
    <w:rsid w:val="00A83D1A"/>
    <w:rsid w:val="00C043DD"/>
    <w:rsid w:val="00C37145"/>
    <w:rsid w:val="00FD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7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7145"/>
    <w:pPr>
      <w:ind w:left="679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37145"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37145"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  <w:rsid w:val="00C37145"/>
  </w:style>
  <w:style w:type="paragraph" w:customStyle="1" w:styleId="TableParagraph">
    <w:name w:val="Table Paragraph"/>
    <w:basedOn w:val="a"/>
    <w:uiPriority w:val="1"/>
    <w:qFormat/>
    <w:rsid w:val="00C37145"/>
  </w:style>
  <w:style w:type="paragraph" w:styleId="a6">
    <w:name w:val="header"/>
    <w:basedOn w:val="a"/>
    <w:link w:val="a7"/>
    <w:uiPriority w:val="99"/>
    <w:semiHidden/>
    <w:unhideWhenUsed/>
    <w:rsid w:val="00096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23B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96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23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3626</Words>
  <Characters>20672</Characters>
  <Application>Microsoft Office Word</Application>
  <DocSecurity>0</DocSecurity>
  <Lines>172</Lines>
  <Paragraphs>48</Paragraphs>
  <ScaleCrop>false</ScaleCrop>
  <Company/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ЭЛЕМЕР АИР-100 Опросный лист на датчик давления. Карта заказа на интеллектуальные преобразователи давления в общепромышленном, атомном, висполнении elemer АИР100. Производство завода-изготовителя Элемер, Россия. Продажа Казань, Татарстан</dc:title>
  <dc:subject>ЭЛЕМЕР АИР-100 Опросный лист на датчик давления. Карта заказа на интеллектуальные преобразователи давления в общепромышленном, атомном, висполнении elemer АИР100. Производство завода-изготовителя Элемер, Россия. Продажа Казань, Татарстан</dc:subject>
  <dc:creator>air.nt-rt.ru</dc:creator>
  <cp:keywords>ЭЛЕМЕР-100, опросный, лист, микропроцессорный, преобразователь, давления, форма, заказа, интеллектуальные, датчик, давления, самодиагностика, помехозащищенный, HART, протоколом, общепромышленном, атомном, взрывобезопасном, искробезопасном, кислородном, ис</cp:keywords>
  <cp:lastModifiedBy>голодова анастасия</cp:lastModifiedBy>
  <cp:revision>3</cp:revision>
  <dcterms:created xsi:type="dcterms:W3CDTF">2015-03-26T09:40:00Z</dcterms:created>
  <dcterms:modified xsi:type="dcterms:W3CDTF">2018-05-12T17:51:00Z</dcterms:modified>
</cp:coreProperties>
</file>