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A0" w:rsidRPr="0049482F" w:rsidRDefault="000326A0" w:rsidP="000326A0">
      <w:pPr>
        <w:jc w:val="center"/>
        <w:rPr>
          <w:b/>
        </w:rPr>
      </w:pPr>
      <w:r w:rsidRPr="0049482F">
        <w:rPr>
          <w:b/>
        </w:rPr>
        <w:t>По вопросам продаж и поддержки обращайтесь:</w:t>
      </w:r>
    </w:p>
    <w:p w:rsidR="000326A0" w:rsidRDefault="000326A0" w:rsidP="000326A0">
      <w:pPr>
        <w:rPr>
          <w:sz w:val="20"/>
        </w:rPr>
        <w:sectPr w:rsidR="000326A0" w:rsidSect="000326A0">
          <w:type w:val="continuous"/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0326A0" w:rsidRDefault="000326A0" w:rsidP="000326A0">
      <w:pPr>
        <w:rPr>
          <w:sz w:val="20"/>
        </w:rPr>
      </w:pPr>
      <w:r>
        <w:rPr>
          <w:sz w:val="20"/>
        </w:rPr>
        <w:lastRenderedPageBreak/>
        <w:t>Архангельск +7 (8182) 45-71-35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Астрахань +7 (8512) 99-46-80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Барнаул +7 (3852) 37-96-76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Белгород +7 (4722) 20-58-80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Б</w:t>
      </w:r>
      <w:r>
        <w:rPr>
          <w:sz w:val="20"/>
        </w:rPr>
        <w:t>рянск +7 (4832) 32-17-25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Владивосток +7 (4232) 49-26-85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Волгоград +7 (8442) 45-94-42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Екатеринбург +7 (343) 302-14-75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Ижевск +7 (3412) 20-90-75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Казань +7 (843) 207-19-05</w:t>
      </w:r>
    </w:p>
    <w:p w:rsidR="000326A0" w:rsidRPr="0049482F" w:rsidRDefault="000326A0" w:rsidP="000326A0">
      <w:pPr>
        <w:rPr>
          <w:sz w:val="20"/>
        </w:rPr>
      </w:pPr>
      <w:r w:rsidRPr="0049482F">
        <w:rPr>
          <w:sz w:val="20"/>
        </w:rPr>
        <w:t>Калуга +7 (4842) 33-35-03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Кемерово +7 (3842) 21-56-70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Киров +7 (8332) 20-58-70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Краснодар</w:t>
      </w:r>
      <w:r>
        <w:rPr>
          <w:sz w:val="20"/>
        </w:rPr>
        <w:t xml:space="preserve"> +7 (861) 238-86-59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Красноярск +7 (391) 989-82-67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lastRenderedPageBreak/>
        <w:t>Курск +7 (4712) 23-80-45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Липецк +7 (4742) 20-01-75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Магнитогорск +7 (3519) 51-02-81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Москва +7 (499) 404-24-72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Мурманск +7 (8152) 65-52-70</w:t>
      </w:r>
    </w:p>
    <w:p w:rsidR="000326A0" w:rsidRDefault="000326A0" w:rsidP="000326A0">
      <w:pPr>
        <w:rPr>
          <w:sz w:val="20"/>
        </w:rPr>
      </w:pPr>
      <w:proofErr w:type="spellStart"/>
      <w:r>
        <w:rPr>
          <w:sz w:val="20"/>
        </w:rPr>
        <w:t>Наб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елны</w:t>
      </w:r>
      <w:proofErr w:type="spellEnd"/>
      <w:r>
        <w:rPr>
          <w:sz w:val="20"/>
        </w:rPr>
        <w:t xml:space="preserve"> +7 (8552) 91-01-32</w:t>
      </w:r>
    </w:p>
    <w:p w:rsidR="000326A0" w:rsidRPr="0049482F" w:rsidRDefault="000326A0" w:rsidP="000326A0">
      <w:pPr>
        <w:rPr>
          <w:sz w:val="20"/>
        </w:rPr>
      </w:pPr>
      <w:proofErr w:type="spellStart"/>
      <w:r w:rsidRPr="0049482F">
        <w:rPr>
          <w:sz w:val="20"/>
        </w:rPr>
        <w:t>Ниж</w:t>
      </w:r>
      <w:proofErr w:type="gramStart"/>
      <w:r w:rsidRPr="0049482F">
        <w:rPr>
          <w:sz w:val="20"/>
        </w:rPr>
        <w:t>.Н</w:t>
      </w:r>
      <w:proofErr w:type="gramEnd"/>
      <w:r w:rsidRPr="0049482F">
        <w:rPr>
          <w:sz w:val="20"/>
        </w:rPr>
        <w:t>овгород</w:t>
      </w:r>
      <w:proofErr w:type="spellEnd"/>
      <w:r w:rsidRPr="0049482F">
        <w:rPr>
          <w:sz w:val="20"/>
        </w:rPr>
        <w:t xml:space="preserve"> +7 (831) 200-34-65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Новосибир</w:t>
      </w:r>
      <w:r>
        <w:rPr>
          <w:sz w:val="20"/>
        </w:rPr>
        <w:t>ск +7 (383) 235-95-48</w:t>
      </w:r>
    </w:p>
    <w:p w:rsidR="000326A0" w:rsidRPr="0049482F" w:rsidRDefault="000326A0" w:rsidP="000326A0">
      <w:pPr>
        <w:rPr>
          <w:sz w:val="20"/>
        </w:rPr>
      </w:pPr>
      <w:r w:rsidRPr="0049482F">
        <w:rPr>
          <w:sz w:val="20"/>
        </w:rPr>
        <w:t>Омск +7 (381) 299-16-70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Орел +7 (4862) 22-23-86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Оренбург +7 (3532) 48-64-35</w:t>
      </w:r>
    </w:p>
    <w:p w:rsidR="000326A0" w:rsidRPr="0049482F" w:rsidRDefault="000326A0" w:rsidP="000326A0">
      <w:pPr>
        <w:rPr>
          <w:sz w:val="20"/>
        </w:rPr>
      </w:pPr>
      <w:r w:rsidRPr="0049482F">
        <w:rPr>
          <w:sz w:val="20"/>
        </w:rPr>
        <w:t>Пенза +7 (8412) 23-52-98</w:t>
      </w:r>
    </w:p>
    <w:p w:rsidR="000326A0" w:rsidRPr="0049482F" w:rsidRDefault="000326A0" w:rsidP="000326A0">
      <w:pPr>
        <w:rPr>
          <w:sz w:val="20"/>
        </w:rPr>
      </w:pPr>
      <w:r w:rsidRPr="0049482F">
        <w:rPr>
          <w:sz w:val="20"/>
        </w:rPr>
        <w:t>Пермь +7 (342) 233-81-65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Ро</w:t>
      </w:r>
      <w:r>
        <w:rPr>
          <w:sz w:val="20"/>
        </w:rPr>
        <w:t>стов-на-Дону +7 (863) 309-14-65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Рязань +7 (4912) 77-61-95</w:t>
      </w:r>
    </w:p>
    <w:p w:rsidR="000326A0" w:rsidRPr="0049482F" w:rsidRDefault="000326A0" w:rsidP="000326A0">
      <w:pPr>
        <w:rPr>
          <w:sz w:val="20"/>
        </w:rPr>
      </w:pPr>
      <w:r w:rsidRPr="0049482F">
        <w:rPr>
          <w:sz w:val="20"/>
        </w:rPr>
        <w:lastRenderedPageBreak/>
        <w:t>Самара +7 (846) 219-28-25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Сан</w:t>
      </w:r>
      <w:r>
        <w:rPr>
          <w:sz w:val="20"/>
        </w:rPr>
        <w:t>кт-Петербург +7 (812) 660-57-09</w:t>
      </w:r>
    </w:p>
    <w:p w:rsidR="000326A0" w:rsidRPr="0049482F" w:rsidRDefault="000326A0" w:rsidP="000326A0">
      <w:pPr>
        <w:rPr>
          <w:sz w:val="20"/>
        </w:rPr>
      </w:pPr>
      <w:r w:rsidRPr="0049482F">
        <w:rPr>
          <w:sz w:val="20"/>
        </w:rPr>
        <w:t>Саратов +7 (845) 239-86-35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Сочи +7 (862) 279-22-65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Ставрополь +7 (8652) 57-76-63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Сургут +7 (3462) 77-96-35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Тверь +7 (4822) 39-50-56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Томск +7 (3822) 48-95-05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Тула +7 (4872) 44-05-30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Тюмень +7 (3452) 56-94-75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Ульяновск +7 (8</w:t>
      </w:r>
      <w:r>
        <w:rPr>
          <w:sz w:val="20"/>
        </w:rPr>
        <w:t>422) 42-51-95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Уфа +7 (347) 258-82-65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Хабаровск +7 (421) 292-95-69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Челябинск +7 (351) 277-89-65</w:t>
      </w:r>
    </w:p>
    <w:p w:rsidR="000326A0" w:rsidRDefault="000326A0" w:rsidP="000326A0">
      <w:pPr>
        <w:rPr>
          <w:sz w:val="20"/>
        </w:rPr>
        <w:sectPr w:rsidR="000326A0" w:rsidSect="000326A0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  <w:r w:rsidRPr="0049482F">
        <w:rPr>
          <w:sz w:val="20"/>
        </w:rPr>
        <w:t>Ярославль +7 (4852) 67-02-35</w:t>
      </w:r>
    </w:p>
    <w:p w:rsidR="000326A0" w:rsidRDefault="000326A0" w:rsidP="000326A0">
      <w:pPr>
        <w:rPr>
          <w:sz w:val="20"/>
          <w:lang w:val="en-US"/>
        </w:rPr>
      </w:pPr>
    </w:p>
    <w:p w:rsidR="000326A0" w:rsidRPr="000326A0" w:rsidRDefault="000326A0" w:rsidP="000326A0">
      <w:pPr>
        <w:jc w:val="center"/>
        <w:rPr>
          <w:b/>
          <w:lang w:val="en-US"/>
        </w:rPr>
      </w:pPr>
      <w:r w:rsidRPr="00C56D85">
        <w:rPr>
          <w:b/>
        </w:rPr>
        <w:t>сайт</w:t>
      </w:r>
      <w:r w:rsidRPr="000326A0">
        <w:rPr>
          <w:b/>
          <w:lang w:val="en-US"/>
        </w:rPr>
        <w:t xml:space="preserve">: </w:t>
      </w:r>
      <w:r>
        <w:rPr>
          <w:b/>
          <w:lang w:val="en-US"/>
        </w:rPr>
        <w:t>air</w:t>
      </w:r>
      <w:r w:rsidRPr="000326A0">
        <w:rPr>
          <w:b/>
          <w:lang w:val="en-US"/>
        </w:rPr>
        <w:t xml:space="preserve">.pro-solution.ru | </w:t>
      </w:r>
      <w:proofErr w:type="spellStart"/>
      <w:r w:rsidRPr="00C56D85">
        <w:rPr>
          <w:b/>
        </w:rPr>
        <w:t>эл</w:t>
      </w:r>
      <w:proofErr w:type="spellEnd"/>
      <w:r w:rsidRPr="000326A0">
        <w:rPr>
          <w:b/>
          <w:lang w:val="en-US"/>
        </w:rPr>
        <w:t xml:space="preserve">. </w:t>
      </w:r>
      <w:r w:rsidRPr="00C56D85">
        <w:rPr>
          <w:b/>
        </w:rPr>
        <w:t>почта</w:t>
      </w:r>
      <w:r w:rsidRPr="000326A0">
        <w:rPr>
          <w:b/>
          <w:lang w:val="en-US"/>
        </w:rPr>
        <w:t xml:space="preserve">: </w:t>
      </w:r>
      <w:r>
        <w:rPr>
          <w:b/>
          <w:lang w:val="en-US"/>
        </w:rPr>
        <w:t>air</w:t>
      </w:r>
      <w:r w:rsidRPr="000326A0">
        <w:rPr>
          <w:b/>
          <w:lang w:val="en-US"/>
        </w:rPr>
        <w:t>@pro-solution.ru</w:t>
      </w:r>
    </w:p>
    <w:p w:rsidR="000326A0" w:rsidRPr="0049482F" w:rsidRDefault="000326A0" w:rsidP="000326A0">
      <w:pPr>
        <w:jc w:val="center"/>
        <w:rPr>
          <w:b/>
        </w:rPr>
      </w:pPr>
      <w:r w:rsidRPr="0049482F">
        <w:rPr>
          <w:b/>
        </w:rPr>
        <w:t>телефон: 8 800 511 88 70</w:t>
      </w:r>
    </w:p>
    <w:p w:rsidR="000326A0" w:rsidRPr="00775175" w:rsidRDefault="000326A0" w:rsidP="000326A0"/>
    <w:p w:rsidR="000326A0" w:rsidRDefault="000326A0" w:rsidP="000326A0">
      <w:pPr>
        <w:kinsoku w:val="0"/>
        <w:overflowPunct w:val="0"/>
        <w:spacing w:line="200" w:lineRule="exact"/>
        <w:rPr>
          <w:sz w:val="20"/>
          <w:szCs w:val="20"/>
        </w:rPr>
      </w:pPr>
    </w:p>
    <w:p w:rsidR="000326A0" w:rsidRDefault="000326A0" w:rsidP="000326A0">
      <w:pPr>
        <w:kinsoku w:val="0"/>
        <w:overflowPunct w:val="0"/>
        <w:spacing w:line="200" w:lineRule="exact"/>
        <w:rPr>
          <w:sz w:val="20"/>
          <w:szCs w:val="20"/>
        </w:rPr>
      </w:pPr>
    </w:p>
    <w:p w:rsidR="000326A0" w:rsidRDefault="000326A0" w:rsidP="000326A0">
      <w:pPr>
        <w:kinsoku w:val="0"/>
        <w:overflowPunct w:val="0"/>
        <w:spacing w:line="200" w:lineRule="exact"/>
        <w:rPr>
          <w:sz w:val="20"/>
          <w:szCs w:val="20"/>
        </w:rPr>
      </w:pPr>
    </w:p>
    <w:p w:rsidR="000326A0" w:rsidRDefault="000326A0" w:rsidP="000326A0">
      <w:pPr>
        <w:kinsoku w:val="0"/>
        <w:overflowPunct w:val="0"/>
        <w:spacing w:before="18" w:line="240" w:lineRule="exact"/>
      </w:pPr>
    </w:p>
    <w:p w:rsidR="000326A0" w:rsidRDefault="000326A0" w:rsidP="000326A0">
      <w:pPr>
        <w:kinsoku w:val="0"/>
        <w:overflowPunct w:val="0"/>
        <w:spacing w:before="62"/>
        <w:ind w:right="2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РЕ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Б</w:t>
      </w:r>
      <w:r>
        <w:rPr>
          <w:b/>
          <w:bCs/>
          <w:spacing w:val="2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2"/>
          <w:sz w:val="28"/>
          <w:szCs w:val="28"/>
        </w:rPr>
        <w:t>З</w:t>
      </w:r>
      <w:r>
        <w:rPr>
          <w:b/>
          <w:bCs/>
          <w:sz w:val="28"/>
          <w:szCs w:val="28"/>
        </w:rPr>
        <w:t>ОВА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Л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3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ДА</w:t>
      </w:r>
      <w:r>
        <w:rPr>
          <w:b/>
          <w:bCs/>
          <w:spacing w:val="6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z w:val="28"/>
          <w:szCs w:val="28"/>
        </w:rPr>
        <w:t>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34"/>
          <w:sz w:val="28"/>
          <w:szCs w:val="28"/>
        </w:rPr>
        <w:t xml:space="preserve"> </w:t>
      </w:r>
      <w:r>
        <w:rPr>
          <w:b/>
          <w:bCs/>
          <w:spacing w:val="3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З</w:t>
      </w:r>
      <w:r>
        <w:rPr>
          <w:b/>
          <w:bCs/>
          <w:spacing w:val="5"/>
          <w:sz w:val="28"/>
          <w:szCs w:val="28"/>
        </w:rPr>
        <w:t>М</w:t>
      </w:r>
      <w:r>
        <w:rPr>
          <w:b/>
          <w:bCs/>
          <w:spacing w:val="-5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Р</w:t>
      </w:r>
      <w:r>
        <w:rPr>
          <w:b/>
          <w:bCs/>
          <w:sz w:val="28"/>
          <w:szCs w:val="28"/>
        </w:rPr>
        <w:t>ИТ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ЛЬ</w:t>
      </w:r>
      <w:r>
        <w:rPr>
          <w:b/>
          <w:bCs/>
          <w:sz w:val="28"/>
          <w:szCs w:val="28"/>
        </w:rPr>
        <w:t>НЫЕ</w:t>
      </w:r>
    </w:p>
    <w:p w:rsidR="000326A0" w:rsidRDefault="000326A0" w:rsidP="000326A0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0326A0" w:rsidRDefault="000326A0" w:rsidP="000326A0">
      <w:pPr>
        <w:kinsoku w:val="0"/>
        <w:overflowPunct w:val="0"/>
        <w:spacing w:line="200" w:lineRule="exact"/>
        <w:rPr>
          <w:sz w:val="20"/>
          <w:szCs w:val="20"/>
        </w:rPr>
      </w:pPr>
    </w:p>
    <w:p w:rsidR="000326A0" w:rsidRDefault="000326A0" w:rsidP="000326A0">
      <w:pPr>
        <w:kinsoku w:val="0"/>
        <w:overflowPunct w:val="0"/>
        <w:ind w:right="181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САПФР-22ЕМ</w:t>
      </w:r>
    </w:p>
    <w:p w:rsidR="000326A0" w:rsidRDefault="000326A0" w:rsidP="000326A0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0326A0" w:rsidRDefault="000326A0" w:rsidP="000326A0">
      <w:pPr>
        <w:pStyle w:val="Heading1"/>
        <w:kinsoku w:val="0"/>
        <w:overflowPunct w:val="0"/>
        <w:ind w:right="260"/>
        <w:jc w:val="center"/>
        <w:outlineLvl w:val="9"/>
        <w:rPr>
          <w:b w:val="0"/>
          <w:bCs w:val="0"/>
        </w:rPr>
      </w:pPr>
      <w:r>
        <w:rPr>
          <w:spacing w:val="4"/>
        </w:rPr>
        <w:t>Ф</w:t>
      </w:r>
      <w:r>
        <w:t>О</w:t>
      </w:r>
      <w:r>
        <w:rPr>
          <w:spacing w:val="-3"/>
        </w:rPr>
        <w:t>Р</w:t>
      </w:r>
      <w:r>
        <w:rPr>
          <w:spacing w:val="3"/>
        </w:rPr>
        <w:t>М</w:t>
      </w:r>
      <w:r>
        <w:t>А</w:t>
      </w:r>
      <w:r>
        <w:rPr>
          <w:spacing w:val="-2"/>
        </w:rPr>
        <w:t xml:space="preserve"> З</w:t>
      </w:r>
      <w:r>
        <w:t>А</w:t>
      </w:r>
      <w:r>
        <w:rPr>
          <w:spacing w:val="-2"/>
        </w:rPr>
        <w:t>К</w:t>
      </w:r>
      <w:r>
        <w:t>А</w:t>
      </w:r>
      <w:r>
        <w:rPr>
          <w:spacing w:val="-3"/>
        </w:rPr>
        <w:t>З</w:t>
      </w:r>
      <w:r>
        <w:t>А</w:t>
      </w:r>
    </w:p>
    <w:p w:rsidR="000326A0" w:rsidRDefault="000326A0" w:rsidP="000326A0">
      <w:pPr>
        <w:kinsoku w:val="0"/>
        <w:overflowPunct w:val="0"/>
        <w:spacing w:line="200" w:lineRule="exact"/>
        <w:rPr>
          <w:sz w:val="20"/>
          <w:szCs w:val="20"/>
        </w:rPr>
      </w:pPr>
    </w:p>
    <w:p w:rsidR="000326A0" w:rsidRDefault="000326A0" w:rsidP="000326A0">
      <w:pPr>
        <w:rPr>
          <w:sz w:val="20"/>
          <w:lang w:val="en-US"/>
        </w:rPr>
      </w:pPr>
    </w:p>
    <w:p w:rsidR="000326A0" w:rsidRPr="000326A0" w:rsidRDefault="000326A0" w:rsidP="000326A0">
      <w:pPr>
        <w:rPr>
          <w:sz w:val="20"/>
          <w:lang w:val="en-US"/>
        </w:rPr>
      </w:pPr>
    </w:p>
    <w:p w:rsidR="000326A0" w:rsidRDefault="000326A0" w:rsidP="000326A0">
      <w:pPr>
        <w:sectPr w:rsidR="000326A0" w:rsidSect="000326A0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p w:rsidR="004A25B3" w:rsidRDefault="004A25B3">
      <w:pPr>
        <w:pStyle w:val="Heading1"/>
        <w:kinsoku w:val="0"/>
        <w:overflowPunct w:val="0"/>
        <w:spacing w:before="71"/>
        <w:ind w:right="66"/>
        <w:jc w:val="center"/>
        <w:outlineLvl w:val="9"/>
        <w:rPr>
          <w:b w:val="0"/>
          <w:bCs w:val="0"/>
        </w:rPr>
      </w:pPr>
      <w:r>
        <w:rPr>
          <w:spacing w:val="4"/>
        </w:rPr>
        <w:lastRenderedPageBreak/>
        <w:t>Ф</w:t>
      </w:r>
      <w:r>
        <w:t>О</w:t>
      </w:r>
      <w:r>
        <w:rPr>
          <w:spacing w:val="-3"/>
        </w:rPr>
        <w:t>Р</w:t>
      </w:r>
      <w:r>
        <w:rPr>
          <w:spacing w:val="3"/>
        </w:rPr>
        <w:t>М</w:t>
      </w:r>
      <w:r>
        <w:t>А</w:t>
      </w:r>
      <w:r>
        <w:rPr>
          <w:spacing w:val="-4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2"/>
        </w:rPr>
        <w:t>К</w:t>
      </w:r>
      <w:r>
        <w:t>А</w:t>
      </w:r>
      <w:r>
        <w:rPr>
          <w:spacing w:val="-3"/>
        </w:rPr>
        <w:t>З</w:t>
      </w:r>
      <w:r>
        <w:t>А</w:t>
      </w:r>
    </w:p>
    <w:p w:rsidR="004A25B3" w:rsidRDefault="004A25B3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D2476C">
      <w:pPr>
        <w:kinsoku w:val="0"/>
        <w:overflowPunct w:val="0"/>
        <w:ind w:left="15"/>
        <w:jc w:val="center"/>
        <w:rPr>
          <w:sz w:val="22"/>
          <w:szCs w:val="22"/>
        </w:rPr>
      </w:pPr>
      <w:r w:rsidRPr="00D2476C">
        <w:rPr>
          <w:noProof/>
        </w:rPr>
        <w:pict>
          <v:group id="_x0000_s1027" style="position:absolute;left:0;text-align:left;margin-left:53.45pt;margin-top:.1pt;width:494.25pt;height:26.5pt;z-index:-251658240;mso-position-horizontal-relative:page" coordorigin="1069,2" coordsize="9885,530" o:allowincell="f">
            <v:shape id="_x0000_s1028" style="position:absolute;left:3289;top:8;width:20;height:518" coordsize="20,518" o:allowincell="f" path="m,l,518e" filled="f" strokeweight=".20458mm">
              <v:path arrowok="t"/>
            </v:shape>
            <v:shape id="_x0000_s1029" style="position:absolute;left:3846;top:8;width:20;height:518" coordsize="20,518" o:allowincell="f" path="m,l,518e" filled="f" strokeweight=".20458mm">
              <v:path arrowok="t"/>
            </v:shape>
            <v:shape id="_x0000_s1030" style="position:absolute;left:4422;top:8;width:20;height:518" coordsize="20,518" o:allowincell="f" path="m,l,518e" filled="f" strokeweight=".20458mm">
              <v:path arrowok="t"/>
            </v:shape>
            <v:shape id="_x0000_s1031" style="position:absolute;left:4907;top:8;width:20;height:518" coordsize="20,518" o:allowincell="f" path="m,l,518e" filled="f" strokeweight=".20458mm">
              <v:path arrowok="t"/>
            </v:shape>
            <v:shape id="_x0000_s1032" style="position:absolute;left:5263;top:8;width:20;height:518" coordsize="20,518" o:allowincell="f" path="m,l,518e" filled="f" strokeweight=".58pt">
              <v:path arrowok="t"/>
            </v:shape>
            <v:shape id="_x0000_s1033" style="position:absolute;left:6919;top:8;width:20;height:518" coordsize="20,518" o:allowincell="f" path="m,l,518e" filled="f" strokeweight=".58pt">
              <v:path arrowok="t"/>
            </v:shape>
            <v:shape id="_x0000_s1034" style="position:absolute;left:7380;top:8;width:20;height:518" coordsize="20,518" o:allowincell="f" path="m,l,518e" filled="f" strokeweight=".58pt">
              <v:path arrowok="t"/>
            </v:shape>
            <v:shape id="_x0000_s1035" style="position:absolute;left:8100;top:8;width:20;height:518" coordsize="20,518" o:allowincell="f" path="m,l,518e" filled="f" strokeweight=".58pt">
              <v:path arrowok="t"/>
            </v:shape>
            <v:shape id="_x0000_s1036" style="position:absolute;left:8456;top:8;width:20;height:518" coordsize="20,518" o:allowincell="f" path="m,l,518e" filled="f" strokeweight=".58pt">
              <v:path arrowok="t"/>
            </v:shape>
            <v:shape id="_x0000_s1037" style="position:absolute;left:8855;top:8;width:20;height:518" coordsize="20,518" o:allowincell="f" path="m,l,518e" filled="f" strokeweight=".58pt">
              <v:path arrowok="t"/>
            </v:shape>
            <v:shape id="_x0000_s1038" style="position:absolute;left:9282;top:8;width:20;height:518" coordsize="20,518" o:allowincell="f" path="m,l,518e" filled="f" strokeweight=".58pt">
              <v:path arrowok="t"/>
            </v:shape>
            <v:shape id="_x0000_s1039" style="position:absolute;left:9844;top:8;width:20;height:518" coordsize="20,518" o:allowincell="f" path="m,l,518e" filled="f" strokeweight=".58pt">
              <v:path arrowok="t"/>
            </v:shape>
            <v:shape id="_x0000_s1040" style="position:absolute;left:10247;top:8;width:20;height:518" coordsize="20,518" o:allowincell="f" path="m,l,518e" filled="f" strokeweight=".20458mm">
              <v:path arrowok="t"/>
            </v:shape>
            <v:shape id="_x0000_s1041" style="position:absolute;left:1075;top:267;width:9873;height:20" coordsize="9873,20" o:allowincell="f" path="m,l9872,e" filled="f" strokeweight=".20458mm">
              <v:path arrowok="t"/>
            </v:shape>
            <w10:wrap anchorx="page"/>
          </v:group>
        </w:pict>
      </w:r>
      <w:r w:rsidR="004A25B3">
        <w:rPr>
          <w:spacing w:val="1"/>
          <w:sz w:val="22"/>
          <w:szCs w:val="22"/>
        </w:rPr>
        <w:t>С</w:t>
      </w:r>
      <w:r w:rsidR="004A25B3">
        <w:rPr>
          <w:spacing w:val="-6"/>
          <w:sz w:val="22"/>
          <w:szCs w:val="22"/>
        </w:rPr>
        <w:t>А</w:t>
      </w:r>
      <w:r w:rsidR="004A25B3">
        <w:rPr>
          <w:spacing w:val="-2"/>
          <w:sz w:val="22"/>
          <w:szCs w:val="22"/>
        </w:rPr>
        <w:t>ПФИ</w:t>
      </w:r>
      <w:r w:rsidR="004A25B3">
        <w:rPr>
          <w:spacing w:val="2"/>
          <w:sz w:val="22"/>
          <w:szCs w:val="22"/>
        </w:rPr>
        <w:t>Р</w:t>
      </w:r>
      <w:r w:rsidR="004A25B3">
        <w:rPr>
          <w:spacing w:val="-2"/>
          <w:sz w:val="22"/>
          <w:szCs w:val="22"/>
        </w:rPr>
        <w:t>-</w:t>
      </w:r>
      <w:r w:rsidR="004A25B3">
        <w:rPr>
          <w:sz w:val="22"/>
          <w:szCs w:val="22"/>
        </w:rPr>
        <w:t>22ЕМ</w:t>
      </w:r>
      <w:r w:rsidR="004A25B3">
        <w:rPr>
          <w:spacing w:val="-1"/>
          <w:sz w:val="22"/>
          <w:szCs w:val="22"/>
        </w:rPr>
        <w:t>А</w:t>
      </w:r>
      <w:r w:rsidR="004A25B3">
        <w:rPr>
          <w:spacing w:val="-2"/>
          <w:sz w:val="22"/>
          <w:szCs w:val="22"/>
        </w:rPr>
        <w:t>-Д</w:t>
      </w:r>
      <w:r w:rsidR="004A25B3">
        <w:rPr>
          <w:sz w:val="22"/>
          <w:szCs w:val="22"/>
        </w:rPr>
        <w:t xml:space="preserve">Д </w:t>
      </w:r>
      <w:r w:rsidR="004A25B3">
        <w:rPr>
          <w:spacing w:val="32"/>
          <w:sz w:val="22"/>
          <w:szCs w:val="22"/>
        </w:rPr>
        <w:t xml:space="preserve"> </w:t>
      </w:r>
      <w:r w:rsidR="004A25B3">
        <w:rPr>
          <w:sz w:val="22"/>
          <w:szCs w:val="22"/>
        </w:rPr>
        <w:t>2</w:t>
      </w:r>
      <w:r w:rsidR="004A25B3">
        <w:rPr>
          <w:spacing w:val="-2"/>
          <w:sz w:val="22"/>
          <w:szCs w:val="22"/>
        </w:rPr>
        <w:t>Н</w:t>
      </w:r>
      <w:r w:rsidR="004A25B3">
        <w:rPr>
          <w:sz w:val="22"/>
          <w:szCs w:val="22"/>
        </w:rPr>
        <w:t xml:space="preserve">У </w:t>
      </w:r>
      <w:r w:rsidR="004A25B3">
        <w:rPr>
          <w:spacing w:val="21"/>
          <w:sz w:val="22"/>
          <w:szCs w:val="22"/>
        </w:rPr>
        <w:t xml:space="preserve"> </w:t>
      </w:r>
      <w:r w:rsidR="004A25B3">
        <w:rPr>
          <w:sz w:val="22"/>
          <w:szCs w:val="22"/>
        </w:rPr>
        <w:t xml:space="preserve">2430 </w:t>
      </w:r>
      <w:r w:rsidR="004A25B3">
        <w:rPr>
          <w:spacing w:val="25"/>
          <w:sz w:val="22"/>
          <w:szCs w:val="22"/>
        </w:rPr>
        <w:t xml:space="preserve"> </w:t>
      </w:r>
      <w:r w:rsidR="004A25B3">
        <w:rPr>
          <w:sz w:val="22"/>
          <w:szCs w:val="22"/>
        </w:rPr>
        <w:t xml:space="preserve">МП </w:t>
      </w:r>
      <w:r w:rsidR="004A25B3">
        <w:rPr>
          <w:spacing w:val="23"/>
          <w:sz w:val="22"/>
          <w:szCs w:val="22"/>
        </w:rPr>
        <w:t xml:space="preserve"> </w:t>
      </w:r>
      <w:r w:rsidR="004A25B3">
        <w:rPr>
          <w:sz w:val="22"/>
          <w:szCs w:val="22"/>
        </w:rPr>
        <w:t xml:space="preserve">02 </w:t>
      </w:r>
      <w:r w:rsidR="004A25B3">
        <w:rPr>
          <w:spacing w:val="20"/>
          <w:sz w:val="22"/>
          <w:szCs w:val="22"/>
        </w:rPr>
        <w:t xml:space="preserve"> </w:t>
      </w:r>
      <w:r w:rsidR="004A25B3">
        <w:rPr>
          <w:spacing w:val="1"/>
          <w:sz w:val="22"/>
          <w:szCs w:val="22"/>
        </w:rPr>
        <w:t>У</w:t>
      </w:r>
      <w:r w:rsidR="004A25B3">
        <w:rPr>
          <w:spacing w:val="-2"/>
          <w:sz w:val="22"/>
          <w:szCs w:val="22"/>
        </w:rPr>
        <w:t>Х</w:t>
      </w:r>
      <w:r w:rsidR="004A25B3">
        <w:rPr>
          <w:sz w:val="22"/>
          <w:szCs w:val="22"/>
        </w:rPr>
        <w:t>Л</w:t>
      </w:r>
      <w:r w:rsidR="004A25B3">
        <w:rPr>
          <w:spacing w:val="2"/>
          <w:sz w:val="22"/>
          <w:szCs w:val="22"/>
        </w:rPr>
        <w:t xml:space="preserve"> </w:t>
      </w:r>
      <w:r w:rsidR="004A25B3">
        <w:rPr>
          <w:spacing w:val="-5"/>
          <w:sz w:val="22"/>
          <w:szCs w:val="22"/>
        </w:rPr>
        <w:t>3</w:t>
      </w:r>
      <w:r w:rsidR="004A25B3">
        <w:rPr>
          <w:spacing w:val="2"/>
          <w:sz w:val="22"/>
          <w:szCs w:val="22"/>
        </w:rPr>
        <w:t>.</w:t>
      </w:r>
      <w:r w:rsidR="004A25B3">
        <w:rPr>
          <w:sz w:val="22"/>
          <w:szCs w:val="22"/>
        </w:rPr>
        <w:t>1</w:t>
      </w:r>
      <w:r w:rsidR="004A25B3">
        <w:rPr>
          <w:spacing w:val="-2"/>
          <w:sz w:val="22"/>
          <w:szCs w:val="22"/>
        </w:rPr>
        <w:t>(</w:t>
      </w:r>
      <w:r w:rsidR="004A25B3">
        <w:rPr>
          <w:sz w:val="22"/>
          <w:szCs w:val="22"/>
        </w:rPr>
        <w:t xml:space="preserve">+5+50) </w:t>
      </w:r>
      <w:r w:rsidR="004A25B3">
        <w:rPr>
          <w:spacing w:val="23"/>
          <w:sz w:val="22"/>
          <w:szCs w:val="22"/>
        </w:rPr>
        <w:t xml:space="preserve"> </w:t>
      </w:r>
      <w:r w:rsidR="004A25B3">
        <w:rPr>
          <w:sz w:val="22"/>
          <w:szCs w:val="22"/>
        </w:rPr>
        <w:t xml:space="preserve">015 </w:t>
      </w:r>
      <w:r w:rsidR="004A25B3">
        <w:rPr>
          <w:spacing w:val="19"/>
          <w:sz w:val="22"/>
          <w:szCs w:val="22"/>
        </w:rPr>
        <w:t xml:space="preserve"> </w:t>
      </w:r>
      <w:r w:rsidR="004A25B3">
        <w:rPr>
          <w:sz w:val="22"/>
          <w:szCs w:val="22"/>
        </w:rPr>
        <w:t>40</w:t>
      </w:r>
      <w:r w:rsidR="004A25B3">
        <w:rPr>
          <w:spacing w:val="-2"/>
          <w:sz w:val="22"/>
          <w:szCs w:val="22"/>
        </w:rPr>
        <w:t>кП</w:t>
      </w:r>
      <w:r w:rsidR="004A25B3">
        <w:rPr>
          <w:sz w:val="22"/>
          <w:szCs w:val="22"/>
        </w:rPr>
        <w:t xml:space="preserve">а </w:t>
      </w:r>
      <w:r w:rsidR="004A25B3">
        <w:rPr>
          <w:spacing w:val="27"/>
          <w:sz w:val="22"/>
          <w:szCs w:val="22"/>
        </w:rPr>
        <w:t xml:space="preserve"> </w:t>
      </w:r>
      <w:r w:rsidR="004A25B3">
        <w:rPr>
          <w:sz w:val="22"/>
          <w:szCs w:val="22"/>
        </w:rPr>
        <w:t xml:space="preserve">25 </w:t>
      </w:r>
      <w:r w:rsidR="004A25B3">
        <w:rPr>
          <w:spacing w:val="48"/>
          <w:sz w:val="22"/>
          <w:szCs w:val="22"/>
        </w:rPr>
        <w:t xml:space="preserve"> </w:t>
      </w:r>
      <w:r w:rsidR="004A25B3">
        <w:rPr>
          <w:sz w:val="22"/>
          <w:szCs w:val="22"/>
        </w:rPr>
        <w:t xml:space="preserve">42 </w:t>
      </w:r>
      <w:r w:rsidR="004A25B3">
        <w:rPr>
          <w:spacing w:val="44"/>
          <w:sz w:val="22"/>
          <w:szCs w:val="22"/>
        </w:rPr>
        <w:t xml:space="preserve"> </w:t>
      </w:r>
      <w:r w:rsidR="004A25B3">
        <w:rPr>
          <w:spacing w:val="1"/>
          <w:sz w:val="22"/>
          <w:szCs w:val="22"/>
        </w:rPr>
        <w:t>С</w:t>
      </w:r>
      <w:r w:rsidR="004A25B3">
        <w:rPr>
          <w:sz w:val="22"/>
          <w:szCs w:val="22"/>
        </w:rPr>
        <w:t xml:space="preserve">К </w:t>
      </w:r>
      <w:r w:rsidR="004A25B3">
        <w:rPr>
          <w:spacing w:val="21"/>
          <w:sz w:val="22"/>
          <w:szCs w:val="22"/>
        </w:rPr>
        <w:t xml:space="preserve"> </w:t>
      </w:r>
      <w:r w:rsidR="004A25B3">
        <w:rPr>
          <w:spacing w:val="1"/>
          <w:sz w:val="22"/>
          <w:szCs w:val="22"/>
        </w:rPr>
        <w:t>К</w:t>
      </w:r>
      <w:r w:rsidR="004A25B3">
        <w:rPr>
          <w:sz w:val="22"/>
          <w:szCs w:val="22"/>
        </w:rPr>
        <w:t>1/2</w:t>
      </w:r>
      <w:proofErr w:type="gramStart"/>
      <w:r w:rsidR="004A25B3">
        <w:rPr>
          <w:sz w:val="22"/>
          <w:szCs w:val="22"/>
        </w:rPr>
        <w:t xml:space="preserve">  </w:t>
      </w:r>
      <w:r w:rsidR="004A25B3">
        <w:rPr>
          <w:spacing w:val="27"/>
          <w:sz w:val="22"/>
          <w:szCs w:val="22"/>
        </w:rPr>
        <w:t xml:space="preserve"> </w:t>
      </w:r>
      <w:r w:rsidR="004A25B3">
        <w:rPr>
          <w:sz w:val="22"/>
          <w:szCs w:val="22"/>
        </w:rPr>
        <w:t>В</w:t>
      </w:r>
      <w:proofErr w:type="gramEnd"/>
      <w:r w:rsidR="004A25B3">
        <w:rPr>
          <w:sz w:val="22"/>
          <w:szCs w:val="22"/>
        </w:rPr>
        <w:t xml:space="preserve">  </w:t>
      </w:r>
      <w:r w:rsidR="004A25B3">
        <w:rPr>
          <w:spacing w:val="28"/>
          <w:sz w:val="22"/>
          <w:szCs w:val="22"/>
        </w:rPr>
        <w:t xml:space="preserve"> </w:t>
      </w:r>
      <w:r w:rsidR="004A25B3">
        <w:rPr>
          <w:spacing w:val="-2"/>
          <w:sz w:val="22"/>
          <w:szCs w:val="22"/>
        </w:rPr>
        <w:t>Ш</w:t>
      </w:r>
      <w:r w:rsidR="004A25B3">
        <w:rPr>
          <w:spacing w:val="1"/>
          <w:sz w:val="22"/>
          <w:szCs w:val="22"/>
        </w:rPr>
        <w:t>Р</w:t>
      </w:r>
      <w:r w:rsidR="004A25B3">
        <w:rPr>
          <w:sz w:val="22"/>
          <w:szCs w:val="22"/>
        </w:rPr>
        <w:t>14</w:t>
      </w:r>
    </w:p>
    <w:p w:rsidR="004A25B3" w:rsidRDefault="004A25B3">
      <w:pPr>
        <w:tabs>
          <w:tab w:val="left" w:pos="2481"/>
          <w:tab w:val="left" w:pos="3043"/>
          <w:tab w:val="left" w:pos="3576"/>
          <w:tab w:val="left" w:pos="3998"/>
          <w:tab w:val="left" w:pos="5002"/>
          <w:tab w:val="left" w:pos="6063"/>
          <w:tab w:val="left" w:pos="6649"/>
          <w:tab w:val="left" w:pos="7187"/>
          <w:tab w:val="left" w:pos="7513"/>
          <w:tab w:val="left" w:pos="8416"/>
          <w:tab w:val="left" w:pos="8906"/>
          <w:tab w:val="left" w:pos="9453"/>
        </w:tabs>
        <w:kinsoku w:val="0"/>
        <w:overflowPunct w:val="0"/>
        <w:spacing w:before="11"/>
        <w:ind w:left="1093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ab/>
        <w:t>5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  <w:t>7</w:t>
      </w:r>
      <w:r>
        <w:rPr>
          <w:sz w:val="22"/>
          <w:szCs w:val="22"/>
        </w:rPr>
        <w:tab/>
        <w:t>8</w:t>
      </w:r>
      <w:r>
        <w:rPr>
          <w:sz w:val="22"/>
          <w:szCs w:val="22"/>
        </w:rPr>
        <w:tab/>
        <w:t>9</w:t>
      </w:r>
      <w:r>
        <w:rPr>
          <w:sz w:val="22"/>
          <w:szCs w:val="22"/>
        </w:rPr>
        <w:tab/>
        <w:t xml:space="preserve">10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z w:val="22"/>
          <w:szCs w:val="22"/>
        </w:rPr>
        <w:tab/>
        <w:t>12</w:t>
      </w:r>
      <w:r>
        <w:rPr>
          <w:sz w:val="22"/>
          <w:szCs w:val="22"/>
        </w:rPr>
        <w:tab/>
        <w:t>13</w:t>
      </w:r>
      <w:r>
        <w:rPr>
          <w:sz w:val="22"/>
          <w:szCs w:val="22"/>
        </w:rPr>
        <w:tab/>
        <w:t>14</w:t>
      </w:r>
    </w:p>
    <w:p w:rsidR="004A25B3" w:rsidRDefault="004A25B3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4A25B3" w:rsidRDefault="00D2476C">
      <w:pPr>
        <w:kinsoku w:val="0"/>
        <w:overflowPunct w:val="0"/>
        <w:spacing w:before="72"/>
        <w:ind w:left="133"/>
        <w:rPr>
          <w:sz w:val="22"/>
          <w:szCs w:val="22"/>
        </w:rPr>
      </w:pPr>
      <w:r w:rsidRPr="00D2476C">
        <w:rPr>
          <w:noProof/>
        </w:rPr>
        <w:pict>
          <v:group id="_x0000_s1042" style="position:absolute;left:0;text-align:left;margin-left:53.45pt;margin-top:3.7pt;width:185pt;height:26.25pt;z-index:-251657216;mso-position-horizontal-relative:page" coordorigin="1069,74" coordsize="3700,525" o:allowincell="f">
            <v:shape id="_x0000_s1043" style="position:absolute;left:1651;top:80;width:20;height:514" coordsize="20,514" o:allowincell="f" path="m,l,513e" filled="f" strokeweight=".20458mm">
              <v:path arrowok="t"/>
            </v:shape>
            <v:shape id="_x0000_s1044" style="position:absolute;left:2021;top:80;width:20;height:514" coordsize="20,514" o:allowincell="f" path="m,l,513e" filled="f" strokeweight=".20458mm">
              <v:path arrowok="t"/>
            </v:shape>
            <v:shape id="_x0000_s1045" style="position:absolute;left:1075;top:339;width:3688;height:20" coordsize="3688,20" o:allowincell="f" path="m,l3687,e" filled="f" strokeweight=".20458mm">
              <v:path arrowok="t"/>
            </v:shape>
            <w10:wrap anchorx="page"/>
          </v:group>
        </w:pict>
      </w:r>
      <w:r w:rsidR="004A25B3">
        <w:rPr>
          <w:sz w:val="22"/>
          <w:szCs w:val="22"/>
        </w:rPr>
        <w:t>360П</w:t>
      </w:r>
      <w:r w:rsidR="004A25B3">
        <w:rPr>
          <w:spacing w:val="30"/>
          <w:sz w:val="22"/>
          <w:szCs w:val="22"/>
        </w:rPr>
        <w:t xml:space="preserve"> </w:t>
      </w:r>
      <w:r w:rsidR="004A25B3">
        <w:rPr>
          <w:spacing w:val="1"/>
          <w:sz w:val="22"/>
          <w:szCs w:val="22"/>
        </w:rPr>
        <w:t>Г</w:t>
      </w:r>
      <w:r w:rsidR="004A25B3">
        <w:rPr>
          <w:sz w:val="22"/>
          <w:szCs w:val="22"/>
        </w:rPr>
        <w:t>П</w:t>
      </w:r>
      <w:r w:rsidR="004A25B3">
        <w:rPr>
          <w:spacing w:val="25"/>
          <w:sz w:val="22"/>
          <w:szCs w:val="22"/>
        </w:rPr>
        <w:t xml:space="preserve"> </w:t>
      </w:r>
      <w:r w:rsidR="004A25B3">
        <w:rPr>
          <w:sz w:val="22"/>
          <w:szCs w:val="22"/>
        </w:rPr>
        <w:t>ТУ</w:t>
      </w:r>
      <w:r w:rsidR="004A25B3">
        <w:rPr>
          <w:spacing w:val="3"/>
          <w:sz w:val="22"/>
          <w:szCs w:val="22"/>
        </w:rPr>
        <w:t xml:space="preserve"> </w:t>
      </w:r>
      <w:r w:rsidR="004A25B3">
        <w:rPr>
          <w:sz w:val="22"/>
          <w:szCs w:val="22"/>
        </w:rPr>
        <w:t>4212</w:t>
      </w:r>
      <w:r w:rsidR="004A25B3">
        <w:rPr>
          <w:spacing w:val="-2"/>
          <w:sz w:val="22"/>
          <w:szCs w:val="22"/>
        </w:rPr>
        <w:t>-</w:t>
      </w:r>
      <w:r w:rsidR="004A25B3">
        <w:rPr>
          <w:sz w:val="22"/>
          <w:szCs w:val="22"/>
        </w:rPr>
        <w:t>080</w:t>
      </w:r>
      <w:r w:rsidR="004A25B3">
        <w:rPr>
          <w:spacing w:val="-2"/>
          <w:sz w:val="22"/>
          <w:szCs w:val="22"/>
        </w:rPr>
        <w:t>-</w:t>
      </w:r>
      <w:r w:rsidR="004A25B3">
        <w:rPr>
          <w:sz w:val="22"/>
          <w:szCs w:val="22"/>
        </w:rPr>
        <w:t>13</w:t>
      </w:r>
      <w:r w:rsidR="004A25B3">
        <w:rPr>
          <w:spacing w:val="-5"/>
          <w:sz w:val="22"/>
          <w:szCs w:val="22"/>
        </w:rPr>
        <w:t>2</w:t>
      </w:r>
      <w:r w:rsidR="004A25B3">
        <w:rPr>
          <w:sz w:val="22"/>
          <w:szCs w:val="22"/>
        </w:rPr>
        <w:t>82997</w:t>
      </w:r>
      <w:r w:rsidR="004A25B3">
        <w:rPr>
          <w:spacing w:val="-2"/>
          <w:sz w:val="22"/>
          <w:szCs w:val="22"/>
        </w:rPr>
        <w:t>-</w:t>
      </w:r>
      <w:r w:rsidR="004A25B3">
        <w:rPr>
          <w:sz w:val="22"/>
          <w:szCs w:val="22"/>
        </w:rPr>
        <w:t>2010</w:t>
      </w:r>
    </w:p>
    <w:p w:rsidR="004A25B3" w:rsidRDefault="004A25B3">
      <w:pPr>
        <w:tabs>
          <w:tab w:val="left" w:pos="743"/>
          <w:tab w:val="left" w:pos="2294"/>
        </w:tabs>
        <w:kinsoku w:val="0"/>
        <w:overflowPunct w:val="0"/>
        <w:spacing w:before="11"/>
        <w:ind w:left="267"/>
        <w:rPr>
          <w:sz w:val="22"/>
          <w:szCs w:val="22"/>
        </w:rPr>
      </w:pPr>
      <w:r>
        <w:rPr>
          <w:sz w:val="22"/>
          <w:szCs w:val="22"/>
        </w:rPr>
        <w:t>15</w:t>
      </w:r>
      <w:r>
        <w:rPr>
          <w:sz w:val="22"/>
          <w:szCs w:val="22"/>
        </w:rPr>
        <w:tab/>
        <w:t>16</w:t>
      </w:r>
      <w:r>
        <w:rPr>
          <w:sz w:val="22"/>
          <w:szCs w:val="22"/>
        </w:rPr>
        <w:tab/>
        <w:t>17</w:t>
      </w:r>
    </w:p>
    <w:p w:rsidR="004A25B3" w:rsidRDefault="004A25B3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69"/>
      </w:pPr>
      <w:r>
        <w:t>Н</w:t>
      </w:r>
      <w:r>
        <w:rPr>
          <w:spacing w:val="-2"/>
        </w:rPr>
        <w:t>а</w:t>
      </w:r>
      <w:r>
        <w:t>и</w:t>
      </w:r>
      <w:r>
        <w:rPr>
          <w:spacing w:val="1"/>
        </w:rPr>
        <w:t>м</w:t>
      </w:r>
      <w:r>
        <w:rPr>
          <w:spacing w:val="-1"/>
        </w:rPr>
        <w:t>е</w:t>
      </w:r>
      <w:r>
        <w:t>но</w:t>
      </w:r>
      <w:r>
        <w:rPr>
          <w:spacing w:val="1"/>
        </w:rPr>
        <w:t>в</w:t>
      </w:r>
      <w:r>
        <w:rPr>
          <w:spacing w:val="-1"/>
        </w:rPr>
        <w:t>а</w:t>
      </w:r>
      <w:r>
        <w:t>ние</w:t>
      </w:r>
      <w:r>
        <w:rPr>
          <w:spacing w:val="-4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тел</w:t>
      </w:r>
      <w:r>
        <w:rPr>
          <w:spacing w:val="-1"/>
        </w:rPr>
        <w:t>е</w:t>
      </w:r>
      <w:r>
        <w:t>й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-4"/>
        </w:rPr>
        <w:t>ц</w:t>
      </w:r>
      <w:r>
        <w:t>ы</w:t>
      </w:r>
      <w:r>
        <w:rPr>
          <w:spacing w:val="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3,</w:t>
      </w:r>
      <w:r>
        <w:rPr>
          <w:spacing w:val="4"/>
        </w:rPr>
        <w:t xml:space="preserve"> </w:t>
      </w:r>
      <w:r>
        <w:rPr>
          <w:spacing w:val="-5"/>
        </w:rPr>
        <w:t>4</w:t>
      </w:r>
      <w:r>
        <w:rPr>
          <w:spacing w:val="2"/>
        </w:rPr>
        <w:t>.</w:t>
      </w:r>
      <w:r>
        <w:t>1)</w:t>
      </w:r>
    </w:p>
    <w:p w:rsidR="004A25B3" w:rsidRDefault="004A25B3">
      <w:pPr>
        <w:kinsoku w:val="0"/>
        <w:overflowPunct w:val="0"/>
        <w:spacing w:line="274" w:lineRule="exact"/>
        <w:ind w:left="206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</w:t>
      </w:r>
      <w:r>
        <w:rPr>
          <w:i/>
          <w:iCs/>
          <w:spacing w:val="1"/>
        </w:rPr>
        <w:t>о</w:t>
      </w:r>
      <w:r>
        <w:rPr>
          <w:i/>
          <w:iCs/>
        </w:rPr>
        <w:t>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— о</w:t>
      </w:r>
      <w:r>
        <w:rPr>
          <w:i/>
          <w:iCs/>
          <w:spacing w:val="-1"/>
        </w:rPr>
        <w:t>б</w:t>
      </w:r>
      <w:r>
        <w:rPr>
          <w:i/>
          <w:iCs/>
        </w:rPr>
        <w:t>щ</w:t>
      </w:r>
      <w:r>
        <w:rPr>
          <w:i/>
          <w:iCs/>
          <w:spacing w:val="-1"/>
        </w:rPr>
        <w:t>е</w:t>
      </w:r>
      <w:r>
        <w:rPr>
          <w:i/>
          <w:iCs/>
        </w:rPr>
        <w:t>пром</w:t>
      </w:r>
      <w:r>
        <w:rPr>
          <w:i/>
          <w:iCs/>
          <w:spacing w:val="-4"/>
        </w:rPr>
        <w:t>ы</w:t>
      </w:r>
      <w:r>
        <w:rPr>
          <w:i/>
          <w:iCs/>
        </w:rPr>
        <w:t>шл</w:t>
      </w:r>
      <w:r>
        <w:rPr>
          <w:i/>
          <w:iCs/>
          <w:spacing w:val="-1"/>
        </w:rPr>
        <w:t>е</w:t>
      </w:r>
      <w:r>
        <w:rPr>
          <w:i/>
          <w:iCs/>
        </w:rPr>
        <w:t>нное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3"/>
      </w:pPr>
      <w:r>
        <w:rPr>
          <w:spacing w:val="-2"/>
        </w:rPr>
        <w:t>К</w:t>
      </w:r>
      <w:r>
        <w:t>л</w:t>
      </w:r>
      <w:r>
        <w:rPr>
          <w:spacing w:val="-1"/>
        </w:rPr>
        <w:t>ас</w:t>
      </w:r>
      <w:r>
        <w:t>с</w:t>
      </w:r>
      <w:r>
        <w:rPr>
          <w:spacing w:val="1"/>
        </w:rPr>
        <w:t xml:space="preserve"> </w:t>
      </w:r>
      <w:r>
        <w:rPr>
          <w:spacing w:val="-3"/>
        </w:rPr>
        <w:t>б</w:t>
      </w:r>
      <w:r>
        <w:rPr>
          <w:spacing w:val="-1"/>
        </w:rPr>
        <w:t>е</w:t>
      </w:r>
      <w:r>
        <w:t>з</w:t>
      </w:r>
      <w:r>
        <w:rPr>
          <w:spacing w:val="4"/>
        </w:rPr>
        <w:t>о</w:t>
      </w:r>
      <w:r>
        <w:t>п</w:t>
      </w:r>
      <w:r>
        <w:rPr>
          <w:spacing w:val="-1"/>
        </w:rPr>
        <w:t>ас</w:t>
      </w:r>
      <w: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5"/>
        </w:rPr>
        <w:t>т</w:t>
      </w:r>
      <w:r>
        <w:t>и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2"/>
        </w:rPr>
        <w:t xml:space="preserve"> </w:t>
      </w:r>
      <w:r>
        <w:t>п</w:t>
      </w:r>
      <w:r>
        <w:rPr>
          <w:spacing w:val="-5"/>
        </w:rPr>
        <w:t>р</w:t>
      </w:r>
      <w:r>
        <w:t>и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5"/>
        </w:rPr>
        <w:t>р</w:t>
      </w:r>
      <w:r>
        <w:t>ов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7"/>
        </w:rPr>
        <w:t>д</w:t>
      </w:r>
      <w:r>
        <w:rPr>
          <w:spacing w:val="4"/>
        </w:rPr>
        <w:t>о</w:t>
      </w:r>
      <w:r>
        <w:t>м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зе</w:t>
      </w:r>
      <w:proofErr w:type="gramStart"/>
      <w:r>
        <w:rPr>
          <w:spacing w:val="1"/>
        </w:rPr>
        <w:t xml:space="preserve"> </w:t>
      </w:r>
      <w:r>
        <w:rPr>
          <w:spacing w:val="-6"/>
        </w:rPr>
        <w:t>А</w:t>
      </w:r>
      <w:proofErr w:type="gramEnd"/>
      <w:r>
        <w:t>:</w:t>
      </w:r>
    </w:p>
    <w:p w:rsidR="004A25B3" w:rsidRDefault="004A25B3">
      <w:pPr>
        <w:pStyle w:val="a3"/>
        <w:numPr>
          <w:ilvl w:val="1"/>
          <w:numId w:val="7"/>
        </w:numPr>
        <w:tabs>
          <w:tab w:val="left" w:pos="844"/>
        </w:tabs>
        <w:kinsoku w:val="0"/>
        <w:overflowPunct w:val="0"/>
        <w:spacing w:before="2" w:line="274" w:lineRule="exact"/>
        <w:ind w:left="844" w:right="1411"/>
      </w:pPr>
      <w:r>
        <w:t>2,</w:t>
      </w:r>
      <w:r>
        <w:rPr>
          <w:spacing w:val="4"/>
        </w:rPr>
        <w:t xml:space="preserve"> </w:t>
      </w:r>
      <w:r>
        <w:t>2Н,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У</w:t>
      </w:r>
      <w:r>
        <w:t>,</w:t>
      </w:r>
      <w:r>
        <w:rPr>
          <w:spacing w:val="-1"/>
        </w:rPr>
        <w:t xml:space="preserve"> </w:t>
      </w:r>
      <w:r>
        <w:t>2Н</w:t>
      </w:r>
      <w:r>
        <w:rPr>
          <w:spacing w:val="-3"/>
        </w:rPr>
        <w:t>У</w:t>
      </w:r>
      <w:r>
        <w:t>,</w:t>
      </w:r>
      <w:r>
        <w:rPr>
          <w:spacing w:val="6"/>
        </w:rPr>
        <w:t xml:space="preserve"> </w:t>
      </w:r>
      <w:r>
        <w:rPr>
          <w:spacing w:val="-5"/>
        </w:rPr>
        <w:t>3</w:t>
      </w:r>
      <w:r>
        <w:t>,</w:t>
      </w:r>
      <w:r>
        <w:rPr>
          <w:spacing w:val="4"/>
        </w:rPr>
        <w:t xml:space="preserve"> </w:t>
      </w:r>
      <w:r>
        <w:t>3Н,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>У</w:t>
      </w:r>
      <w:r>
        <w:t>,</w:t>
      </w:r>
      <w:r>
        <w:rPr>
          <w:spacing w:val="-1"/>
        </w:rPr>
        <w:t xml:space="preserve"> </w:t>
      </w:r>
      <w:r>
        <w:t>3НУ</w:t>
      </w:r>
      <w:r>
        <w:rPr>
          <w:spacing w:val="1"/>
        </w:rPr>
        <w:t xml:space="preserve"> (</w:t>
      </w:r>
      <w:r>
        <w:t>с</w:t>
      </w:r>
      <w:r>
        <w:rPr>
          <w:spacing w:val="1"/>
        </w:rPr>
        <w:t xml:space="preserve"> </w:t>
      </w:r>
      <w:r>
        <w:t>п</w:t>
      </w:r>
      <w:r>
        <w:rPr>
          <w:spacing w:val="-5"/>
        </w:rPr>
        <w:t>р</w:t>
      </w:r>
      <w:r>
        <w:t>и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7"/>
        </w:rPr>
        <w:t>к</w:t>
      </w:r>
      <w:r>
        <w:rPr>
          <w:spacing w:val="4"/>
        </w:rPr>
        <w:t>о</w:t>
      </w:r>
      <w:r>
        <w:t>й</w:t>
      </w:r>
      <w:r>
        <w:rPr>
          <w:spacing w:val="3"/>
        </w:rPr>
        <w:t xml:space="preserve"> </w:t>
      </w:r>
      <w:r>
        <w:rPr>
          <w:spacing w:val="-10"/>
        </w:rPr>
        <w:t>у</w:t>
      </w:r>
      <w:r>
        <w:t>пол</w:t>
      </w:r>
      <w:r>
        <w:rPr>
          <w:spacing w:val="1"/>
        </w:rPr>
        <w:t>н</w:t>
      </w:r>
      <w:r>
        <w:t>о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1"/>
        </w:rPr>
        <w:t>че</w:t>
      </w:r>
      <w:r>
        <w:t>н</w:t>
      </w:r>
      <w:r>
        <w:rPr>
          <w:spacing w:val="-4"/>
        </w:rPr>
        <w:t>н</w:t>
      </w:r>
      <w:r>
        <w:rPr>
          <w:spacing w:val="4"/>
        </w:rPr>
        <w:t>о</w:t>
      </w:r>
      <w:r>
        <w:t>й</w:t>
      </w:r>
      <w:r>
        <w:rPr>
          <w:spacing w:val="-6"/>
        </w:rPr>
        <w:t xml:space="preserve"> </w:t>
      </w:r>
      <w:r>
        <w:rPr>
          <w:spacing w:val="4"/>
        </w:rPr>
        <w:t>о</w:t>
      </w:r>
      <w:r>
        <w:t>р</w:t>
      </w:r>
      <w:r>
        <w:rPr>
          <w:spacing w:val="2"/>
        </w:rPr>
        <w:t>г</w:t>
      </w:r>
      <w:r>
        <w:rPr>
          <w:spacing w:val="-1"/>
        </w:rPr>
        <w:t>а</w:t>
      </w:r>
      <w:r>
        <w:t>н</w:t>
      </w:r>
      <w:r>
        <w:rPr>
          <w:spacing w:val="-4"/>
        </w:rPr>
        <w:t>и</w:t>
      </w:r>
      <w:r>
        <w:t>з</w:t>
      </w:r>
      <w:r>
        <w:rPr>
          <w:spacing w:val="-1"/>
        </w:rPr>
        <w:t>а</w:t>
      </w:r>
      <w:r>
        <w:t>ци</w:t>
      </w:r>
      <w:r>
        <w:rPr>
          <w:spacing w:val="-1"/>
        </w:rPr>
        <w:t>е</w:t>
      </w:r>
      <w:r>
        <w:t>й О</w:t>
      </w:r>
      <w:r>
        <w:rPr>
          <w:spacing w:val="-6"/>
        </w:rPr>
        <w:t>А</w:t>
      </w:r>
      <w:r>
        <w:t>О</w:t>
      </w:r>
      <w:r>
        <w:rPr>
          <w:spacing w:val="6"/>
        </w:rPr>
        <w:t xml:space="preserve"> </w:t>
      </w:r>
      <w:r>
        <w:rPr>
          <w:spacing w:val="-5"/>
        </w:rPr>
        <w:t>«</w:t>
      </w:r>
      <w:r>
        <w:rPr>
          <w:spacing w:val="-2"/>
        </w:rPr>
        <w:t>К</w:t>
      </w:r>
      <w:r>
        <w:rPr>
          <w:spacing w:val="4"/>
        </w:rPr>
        <w:t>о</w:t>
      </w:r>
      <w:r>
        <w:t>нц</w:t>
      </w:r>
      <w:r>
        <w:rPr>
          <w:spacing w:val="-1"/>
        </w:rPr>
        <w:t>е</w:t>
      </w:r>
      <w:r>
        <w:t>рн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Р</w:t>
      </w:r>
      <w:r>
        <w:rPr>
          <w:spacing w:val="6"/>
        </w:rPr>
        <w:t>о</w:t>
      </w:r>
      <w:r>
        <w:rPr>
          <w:spacing w:val="-1"/>
        </w:rPr>
        <w:t>с</w:t>
      </w:r>
      <w:r>
        <w:rPr>
          <w:spacing w:val="-3"/>
        </w:rPr>
        <w:t>э</w:t>
      </w:r>
      <w:r>
        <w:t>н</w:t>
      </w:r>
      <w:r>
        <w:rPr>
          <w:spacing w:val="-1"/>
        </w:rPr>
        <w:t>е</w:t>
      </w:r>
      <w:r>
        <w:t>р</w:t>
      </w:r>
      <w:r>
        <w:rPr>
          <w:spacing w:val="-3"/>
        </w:rPr>
        <w:t>г</w:t>
      </w:r>
      <w:r>
        <w:rPr>
          <w:spacing w:val="5"/>
        </w:rPr>
        <w:t>о</w:t>
      </w:r>
      <w:r>
        <w:rPr>
          <w:spacing w:val="-1"/>
        </w:rPr>
        <w:t>а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1"/>
        </w:rPr>
        <w:t>м</w:t>
      </w:r>
      <w:proofErr w:type="spellEnd"/>
      <w:r>
        <w:rPr>
          <w:spacing w:val="-5"/>
        </w:rPr>
        <w:t>»</w:t>
      </w:r>
      <w:r>
        <w:t>)</w:t>
      </w:r>
    </w:p>
    <w:p w:rsidR="004A25B3" w:rsidRDefault="004A25B3">
      <w:pPr>
        <w:pStyle w:val="a3"/>
        <w:numPr>
          <w:ilvl w:val="1"/>
          <w:numId w:val="7"/>
        </w:numPr>
        <w:tabs>
          <w:tab w:val="left" w:pos="844"/>
        </w:tabs>
        <w:kinsoku w:val="0"/>
        <w:overflowPunct w:val="0"/>
        <w:spacing w:line="296" w:lineRule="exact"/>
        <w:ind w:left="844"/>
      </w:pPr>
      <w:r>
        <w:t>4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б</w:t>
      </w:r>
      <w:r>
        <w:rPr>
          <w:spacing w:val="-1"/>
        </w:rPr>
        <w:t>е</w:t>
      </w:r>
      <w:r>
        <w:t>з</w:t>
      </w:r>
      <w:r>
        <w:rPr>
          <w:spacing w:val="3"/>
        </w:rPr>
        <w:t xml:space="preserve"> </w:t>
      </w:r>
      <w:r>
        <w:t>при</w:t>
      </w:r>
      <w:r>
        <w:rPr>
          <w:spacing w:val="-6"/>
        </w:rPr>
        <w:t>е</w:t>
      </w:r>
      <w:r>
        <w:rPr>
          <w:spacing w:val="1"/>
        </w:rPr>
        <w:t>м</w:t>
      </w:r>
      <w:r>
        <w:rPr>
          <w:spacing w:val="-2"/>
        </w:rPr>
        <w:t>к</w:t>
      </w:r>
      <w:r>
        <w:t>и)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53" w:lineRule="exact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 xml:space="preserve">ли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цы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3)</w:t>
      </w:r>
    </w:p>
    <w:p w:rsidR="004A25B3" w:rsidRDefault="004A25B3">
      <w:pPr>
        <w:kinsoku w:val="0"/>
        <w:overflowPunct w:val="0"/>
        <w:spacing w:before="2"/>
        <w:ind w:left="196"/>
        <w:jc w:val="center"/>
      </w:pPr>
      <w:r>
        <w:rPr>
          <w:i/>
          <w:iCs/>
          <w:spacing w:val="1"/>
        </w:rPr>
        <w:t>М</w:t>
      </w:r>
      <w:r>
        <w:rPr>
          <w:i/>
          <w:iCs/>
        </w:rPr>
        <w:t>о</w:t>
      </w:r>
      <w:r>
        <w:rPr>
          <w:i/>
          <w:iCs/>
          <w:spacing w:val="-2"/>
        </w:rPr>
        <w:t>д</w:t>
      </w:r>
      <w:r>
        <w:rPr>
          <w:i/>
          <w:iCs/>
          <w:spacing w:val="-1"/>
        </w:rPr>
        <w:t>е</w:t>
      </w:r>
      <w:r>
        <w:rPr>
          <w:i/>
          <w:iCs/>
        </w:rPr>
        <w:t>ли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ин</w:t>
      </w:r>
      <w:r>
        <w:rPr>
          <w:i/>
          <w:iCs/>
          <w:spacing w:val="-2"/>
        </w:rPr>
        <w:t>д</w:t>
      </w:r>
      <w:r>
        <w:rPr>
          <w:i/>
          <w:iCs/>
          <w:spacing w:val="-1"/>
        </w:rPr>
        <w:t>е</w:t>
      </w:r>
      <w:r>
        <w:rPr>
          <w:i/>
          <w:iCs/>
          <w:spacing w:val="-2"/>
        </w:rPr>
        <w:t>к</w:t>
      </w:r>
      <w:r>
        <w:rPr>
          <w:i/>
          <w:iCs/>
          <w:spacing w:val="-1"/>
        </w:rPr>
        <w:t>с</w:t>
      </w:r>
      <w:r>
        <w:rPr>
          <w:i/>
          <w:iCs/>
        </w:rPr>
        <w:t>ом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«</w:t>
      </w:r>
      <w:r>
        <w:rPr>
          <w:i/>
          <w:iCs/>
          <w:spacing w:val="1"/>
        </w:rPr>
        <w:t>Е</w:t>
      </w:r>
      <w:r>
        <w:rPr>
          <w:i/>
          <w:iCs/>
        </w:rPr>
        <w:t>»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име</w:t>
      </w:r>
      <w:r>
        <w:rPr>
          <w:i/>
          <w:iCs/>
          <w:spacing w:val="-2"/>
        </w:rPr>
        <w:t>ю</w:t>
      </w:r>
      <w:r>
        <w:rPr>
          <w:i/>
          <w:iCs/>
        </w:rPr>
        <w:t>т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1"/>
        </w:rPr>
        <w:t>е</w:t>
      </w:r>
      <w:r>
        <w:rPr>
          <w:i/>
          <w:iCs/>
        </w:rPr>
        <w:t>м</w:t>
      </w:r>
      <w:r>
        <w:rPr>
          <w:i/>
          <w:iCs/>
          <w:spacing w:val="-2"/>
        </w:rPr>
        <w:t>к</w:t>
      </w:r>
      <w:r>
        <w:rPr>
          <w:i/>
          <w:iCs/>
        </w:rPr>
        <w:t>о</w:t>
      </w:r>
      <w:r>
        <w:rPr>
          <w:i/>
          <w:iCs/>
          <w:spacing w:val="-1"/>
        </w:rPr>
        <w:t>с</w:t>
      </w:r>
      <w:r>
        <w:rPr>
          <w:i/>
          <w:iCs/>
        </w:rPr>
        <w:t>тные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се</w:t>
      </w:r>
      <w:r>
        <w:rPr>
          <w:i/>
          <w:iCs/>
        </w:rPr>
        <w:t>н</w:t>
      </w:r>
      <w:r>
        <w:rPr>
          <w:i/>
          <w:iCs/>
          <w:spacing w:val="-1"/>
        </w:rPr>
        <w:t>с</w:t>
      </w:r>
      <w:r>
        <w:rPr>
          <w:i/>
          <w:iCs/>
        </w:rPr>
        <w:t>оры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4" w:lineRule="exact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3"/>
        </w:rPr>
        <w:t>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тр</w:t>
      </w:r>
      <w:r>
        <w:rPr>
          <w:spacing w:val="5"/>
        </w:rPr>
        <w:t>о</w:t>
      </w:r>
      <w:r>
        <w:t>н</w:t>
      </w:r>
      <w:r>
        <w:rPr>
          <w:spacing w:val="-4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3"/>
        </w:rPr>
        <w:t>б</w:t>
      </w:r>
      <w:r>
        <w:t>л</w:t>
      </w:r>
      <w:r>
        <w:rPr>
          <w:spacing w:val="4"/>
        </w:rPr>
        <w:t>о</w:t>
      </w:r>
      <w:r>
        <w:rPr>
          <w:spacing w:val="-2"/>
        </w:rPr>
        <w:t>к</w:t>
      </w:r>
      <w:r>
        <w:t>а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4"/>
        </w:rPr>
        <w:t>ц</w:t>
      </w:r>
      <w:r>
        <w:t>а</w:t>
      </w:r>
      <w:r>
        <w:rPr>
          <w:spacing w:val="1"/>
        </w:rPr>
        <w:t xml:space="preserve"> </w:t>
      </w:r>
      <w:r>
        <w:t>6)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2"/>
      </w:pPr>
      <w:r>
        <w:t>О</w:t>
      </w:r>
      <w:r>
        <w:rPr>
          <w:spacing w:val="-3"/>
        </w:rPr>
        <w:t>б</w:t>
      </w:r>
      <w:r>
        <w:rPr>
          <w:spacing w:val="4"/>
        </w:rPr>
        <w:t>о</w:t>
      </w:r>
      <w:r>
        <w:t>зн</w:t>
      </w:r>
      <w:r>
        <w:rPr>
          <w:spacing w:val="-1"/>
        </w:rPr>
        <w:t>аче</w:t>
      </w:r>
      <w:r>
        <w:t>ние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t>тери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-4"/>
        </w:rPr>
        <w:t>и</w:t>
      </w:r>
      <w:r>
        <w:rPr>
          <w:spacing w:val="7"/>
        </w:rPr>
        <w:t>ц</w:t>
      </w:r>
      <w:r>
        <w:t>а</w:t>
      </w:r>
      <w:r>
        <w:rPr>
          <w:spacing w:val="1"/>
        </w:rPr>
        <w:t xml:space="preserve"> </w:t>
      </w:r>
      <w:r>
        <w:t>8)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4" w:lineRule="exact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2"/>
        </w:rPr>
        <w:t>к</w:t>
      </w:r>
      <w:r>
        <w:t>л</w:t>
      </w:r>
      <w:r>
        <w:rPr>
          <w:spacing w:val="1"/>
        </w:rPr>
        <w:t>им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rPr>
          <w:spacing w:val="5"/>
        </w:rPr>
        <w:t>л</w:t>
      </w:r>
      <w:r>
        <w:rPr>
          <w:spacing w:val="1"/>
        </w:rPr>
        <w:t>иц</w:t>
      </w:r>
      <w:r>
        <w:t>а</w:t>
      </w:r>
      <w:r>
        <w:rPr>
          <w:spacing w:val="-4"/>
        </w:rPr>
        <w:t xml:space="preserve"> </w:t>
      </w:r>
      <w:r>
        <w:t>7)</w:t>
      </w:r>
    </w:p>
    <w:p w:rsidR="004A25B3" w:rsidRDefault="004A25B3">
      <w:pPr>
        <w:kinsoku w:val="0"/>
        <w:overflowPunct w:val="0"/>
        <w:spacing w:before="2"/>
        <w:ind w:left="485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—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1"/>
        </w:rPr>
        <w:t>УХ</w:t>
      </w:r>
      <w:r>
        <w:rPr>
          <w:i/>
          <w:iCs/>
        </w:rPr>
        <w:t>Л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3</w:t>
      </w:r>
      <w:r>
        <w:rPr>
          <w:i/>
          <w:iCs/>
          <w:spacing w:val="2"/>
        </w:rPr>
        <w:t>.</w:t>
      </w:r>
      <w:r>
        <w:rPr>
          <w:i/>
          <w:iCs/>
        </w:rPr>
        <w:t>1</w:t>
      </w:r>
      <w:r>
        <w:rPr>
          <w:i/>
          <w:iCs/>
          <w:spacing w:val="-4"/>
        </w:rPr>
        <w:t>(</w:t>
      </w:r>
      <w:r>
        <w:rPr>
          <w:i/>
          <w:iCs/>
        </w:rPr>
        <w:t>+5</w:t>
      </w:r>
      <w:r>
        <w:rPr>
          <w:i/>
          <w:iCs/>
          <w:spacing w:val="-3"/>
        </w:rPr>
        <w:t>…</w:t>
      </w:r>
      <w:r>
        <w:rPr>
          <w:i/>
          <w:iCs/>
        </w:rPr>
        <w:t>+</w:t>
      </w:r>
      <w:r>
        <w:rPr>
          <w:i/>
          <w:iCs/>
          <w:spacing w:val="1"/>
        </w:rPr>
        <w:t>5</w:t>
      </w:r>
      <w:r>
        <w:rPr>
          <w:i/>
          <w:iCs/>
        </w:rPr>
        <w:t>0)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4" w:lineRule="exact"/>
      </w:pPr>
      <w:r>
        <w:rPr>
          <w:spacing w:val="-2"/>
        </w:rPr>
        <w:t>К</w:t>
      </w:r>
      <w:r>
        <w:rPr>
          <w:spacing w:val="4"/>
        </w:rPr>
        <w:t>о</w:t>
      </w:r>
      <w:r>
        <w:t>д 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ла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t>п</w:t>
      </w:r>
      <w:r>
        <w:rPr>
          <w:spacing w:val="-10"/>
        </w:rPr>
        <w:t>у</w:t>
      </w:r>
      <w:r>
        <w:rPr>
          <w:spacing w:val="-1"/>
        </w:rPr>
        <w:t>с</w:t>
      </w:r>
      <w:r>
        <w:rPr>
          <w:spacing w:val="-2"/>
        </w:rPr>
        <w:t>к</w:t>
      </w:r>
      <w:r>
        <w:rPr>
          <w:spacing w:val="3"/>
        </w:rPr>
        <w:t>а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4"/>
        </w:rPr>
        <w:t>о</w:t>
      </w:r>
      <w:r>
        <w:t>й</w:t>
      </w:r>
      <w:r>
        <w:rPr>
          <w:spacing w:val="-6"/>
        </w:rPr>
        <w:t xml:space="preserve"> 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4"/>
        </w:rPr>
        <w:t>н</w:t>
      </w:r>
      <w:r>
        <w:t>ой</w:t>
      </w:r>
      <w:r>
        <w:rPr>
          <w:spacing w:val="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>г</w:t>
      </w:r>
      <w:r>
        <w:t>р</w:t>
      </w:r>
      <w:r>
        <w:rPr>
          <w:spacing w:val="-1"/>
        </w:rPr>
        <w:t>е</w:t>
      </w:r>
      <w:r>
        <w:rPr>
          <w:spacing w:val="2"/>
        </w:rPr>
        <w:t>ш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6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9"/>
        </w:rPr>
        <w:t>ц</w:t>
      </w:r>
      <w:r>
        <w:t>а</w:t>
      </w:r>
      <w:r>
        <w:rPr>
          <w:spacing w:val="-4"/>
        </w:rPr>
        <w:t xml:space="preserve"> </w:t>
      </w:r>
      <w:r>
        <w:t>4)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2"/>
      </w:pPr>
      <w:r>
        <w:rPr>
          <w:spacing w:val="-2"/>
        </w:rPr>
        <w:t>В</w:t>
      </w:r>
      <w:r>
        <w:rPr>
          <w:spacing w:val="-1"/>
        </w:rPr>
        <w:t>е</w:t>
      </w:r>
      <w:r>
        <w:rPr>
          <w:spacing w:val="4"/>
        </w:rPr>
        <w:t>р</w:t>
      </w:r>
      <w:r>
        <w:rPr>
          <w:spacing w:val="-5"/>
        </w:rPr>
        <w:t>х</w:t>
      </w:r>
      <w:r>
        <w:t>ний</w:t>
      </w:r>
      <w:r>
        <w:rPr>
          <w:spacing w:val="3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>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ний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е</w:t>
      </w:r>
      <w:r>
        <w:rPr>
          <w:spacing w:val="-3"/>
        </w:rPr>
        <w:t>д</w:t>
      </w:r>
      <w:r>
        <w:t>иниц</w:t>
      </w:r>
      <w:r>
        <w:rPr>
          <w:spacing w:val="-1"/>
        </w:rPr>
        <w:t>а</w:t>
      </w:r>
      <w:r>
        <w:rPr>
          <w:spacing w:val="-4"/>
        </w:rPr>
        <w:t>м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и</w:t>
      </w:r>
      <w:r>
        <w:t>з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-5"/>
        </w:rPr>
        <w:t>р</w:t>
      </w:r>
      <w:r>
        <w:rPr>
          <w:spacing w:val="-1"/>
        </w:rPr>
        <w:t>е</w:t>
      </w:r>
      <w:r>
        <w:t>ния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-4"/>
        </w:rPr>
        <w:t>ц</w:t>
      </w:r>
      <w:r>
        <w:t>ы</w:t>
      </w:r>
      <w:r>
        <w:rPr>
          <w:spacing w:val="1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3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5</w:t>
      </w:r>
      <w:r>
        <w:t>)</w:t>
      </w:r>
    </w:p>
    <w:p w:rsidR="004A25B3" w:rsidRDefault="004A25B3">
      <w:pPr>
        <w:kinsoku w:val="0"/>
        <w:overflowPunct w:val="0"/>
        <w:spacing w:line="274" w:lineRule="exact"/>
        <w:ind w:left="2504" w:right="2019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— ма</w:t>
      </w:r>
      <w:r>
        <w:rPr>
          <w:i/>
          <w:iCs/>
          <w:spacing w:val="-2"/>
        </w:rPr>
        <w:t>к</w:t>
      </w:r>
      <w:r>
        <w:rPr>
          <w:i/>
          <w:iCs/>
          <w:spacing w:val="-1"/>
        </w:rPr>
        <w:t>с</w:t>
      </w:r>
      <w:r>
        <w:rPr>
          <w:i/>
          <w:iCs/>
        </w:rPr>
        <w:t>има</w:t>
      </w:r>
      <w:r>
        <w:rPr>
          <w:i/>
          <w:iCs/>
          <w:spacing w:val="1"/>
        </w:rPr>
        <w:t>л</w:t>
      </w:r>
      <w:r>
        <w:rPr>
          <w:i/>
          <w:iCs/>
          <w:spacing w:val="-4"/>
        </w:rPr>
        <w:t>ь</w:t>
      </w:r>
      <w:r>
        <w:rPr>
          <w:i/>
          <w:iCs/>
        </w:rPr>
        <w:t>ный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1"/>
        </w:rPr>
        <w:t>в</w:t>
      </w:r>
      <w:r>
        <w:rPr>
          <w:i/>
          <w:iCs/>
          <w:spacing w:val="-1"/>
        </w:rPr>
        <w:t>е</w:t>
      </w:r>
      <w:r>
        <w:rPr>
          <w:i/>
          <w:iCs/>
          <w:spacing w:val="2"/>
        </w:rPr>
        <w:t>р</w:t>
      </w:r>
      <w:r>
        <w:rPr>
          <w:i/>
          <w:iCs/>
          <w:spacing w:val="-1"/>
        </w:rPr>
        <w:t>х</w:t>
      </w:r>
      <w:r>
        <w:rPr>
          <w:i/>
          <w:iCs/>
        </w:rPr>
        <w:t>ний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5"/>
        </w:rPr>
        <w:t>п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  <w:spacing w:val="-2"/>
        </w:rPr>
        <w:t>д</w:t>
      </w:r>
      <w:r>
        <w:rPr>
          <w:i/>
          <w:iCs/>
          <w:spacing w:val="-1"/>
        </w:rPr>
        <w:t>е</w:t>
      </w:r>
      <w:r>
        <w:rPr>
          <w:i/>
          <w:iCs/>
        </w:rPr>
        <w:t>л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7" w:line="274" w:lineRule="exact"/>
        <w:ind w:right="214"/>
      </w:pPr>
      <w:r>
        <w:t>Пр</w:t>
      </w:r>
      <w:r>
        <w:rPr>
          <w:spacing w:val="-2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 xml:space="preserve">льно  </w:t>
      </w:r>
      <w:r>
        <w:rPr>
          <w:spacing w:val="6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t>п</w:t>
      </w:r>
      <w:r>
        <w:rPr>
          <w:spacing w:val="-10"/>
        </w:rPr>
        <w:t>у</w:t>
      </w:r>
      <w:r>
        <w:rPr>
          <w:spacing w:val="-1"/>
        </w:rPr>
        <w:t>с</w:t>
      </w:r>
      <w:r>
        <w:rPr>
          <w:spacing w:val="3"/>
        </w:rPr>
        <w:t>к</w:t>
      </w:r>
      <w:r>
        <w:rPr>
          <w:spacing w:val="-1"/>
        </w:rPr>
        <w:t>ае</w:t>
      </w:r>
      <w:r>
        <w:rPr>
          <w:spacing w:val="1"/>
        </w:rPr>
        <w:t>м</w:t>
      </w:r>
      <w:r>
        <w:rPr>
          <w:spacing w:val="4"/>
        </w:rPr>
        <w:t>о</w:t>
      </w:r>
      <w:r>
        <w:t xml:space="preserve">е  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1"/>
        </w:rPr>
        <w:t>че</w:t>
      </w:r>
      <w:r>
        <w:t xml:space="preserve">е  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>б</w:t>
      </w:r>
      <w:r>
        <w:rPr>
          <w:spacing w:val="1"/>
        </w:rPr>
        <w:t>ы</w:t>
      </w:r>
      <w:r>
        <w:t>т</w:t>
      </w:r>
      <w:r>
        <w:rPr>
          <w:spacing w:val="5"/>
        </w:rPr>
        <w:t>о</w:t>
      </w:r>
      <w:r>
        <w:rPr>
          <w:spacing w:val="-1"/>
        </w:rPr>
        <w:t>ч</w:t>
      </w:r>
      <w:r>
        <w:rPr>
          <w:spacing w:val="-4"/>
        </w:rPr>
        <w:t>н</w:t>
      </w:r>
      <w:r>
        <w:t xml:space="preserve">ое  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 xml:space="preserve">ние  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t xml:space="preserve">ля  </w:t>
      </w:r>
      <w:r>
        <w:rPr>
          <w:spacing w:val="6"/>
        </w:rPr>
        <w:t xml:space="preserve"> </w:t>
      </w:r>
      <w:r>
        <w:rPr>
          <w:spacing w:val="2"/>
        </w:rPr>
        <w:t>С</w:t>
      </w:r>
      <w:r>
        <w:rPr>
          <w:spacing w:val="-6"/>
        </w:rPr>
        <w:t>А</w:t>
      </w:r>
      <w:r>
        <w:t>П</w:t>
      </w:r>
      <w:r>
        <w:rPr>
          <w:spacing w:val="1"/>
        </w:rPr>
        <w:t>Ф</w:t>
      </w:r>
      <w:r>
        <w:t>И</w:t>
      </w:r>
      <w:r>
        <w:rPr>
          <w:spacing w:val="9"/>
        </w:rPr>
        <w:t>Р</w:t>
      </w:r>
      <w:r>
        <w:rPr>
          <w:spacing w:val="1"/>
        </w:rPr>
        <w:t>-</w:t>
      </w:r>
      <w:r>
        <w:t>22</w:t>
      </w:r>
      <w:r>
        <w:rPr>
          <w:spacing w:val="1"/>
        </w:rPr>
        <w:t>Е</w:t>
      </w:r>
      <w:r>
        <w:rPr>
          <w:spacing w:val="-2"/>
        </w:rPr>
        <w:t>М</w:t>
      </w:r>
      <w:r>
        <w:rPr>
          <w:spacing w:val="1"/>
        </w:rPr>
        <w:t>-</w:t>
      </w:r>
      <w:r>
        <w:t xml:space="preserve">ДД  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С</w:t>
      </w:r>
      <w:r>
        <w:t>А</w:t>
      </w:r>
      <w:r>
        <w:rPr>
          <w:spacing w:val="-1"/>
        </w:rPr>
        <w:t>П</w:t>
      </w:r>
      <w:r>
        <w:rPr>
          <w:spacing w:val="2"/>
        </w:rPr>
        <w:t>Ф</w:t>
      </w:r>
      <w:r>
        <w:t>И</w:t>
      </w:r>
      <w:r>
        <w:rPr>
          <w:spacing w:val="1"/>
        </w:rPr>
        <w:t>Р-</w:t>
      </w:r>
      <w:r>
        <w:t>22</w:t>
      </w:r>
      <w:r>
        <w:rPr>
          <w:spacing w:val="2"/>
        </w:rPr>
        <w:t>Е</w:t>
      </w:r>
      <w:r>
        <w:rPr>
          <w:spacing w:val="-3"/>
        </w:rPr>
        <w:t>М</w:t>
      </w:r>
      <w:r>
        <w:rPr>
          <w:spacing w:val="1"/>
        </w:rPr>
        <w:t>-</w:t>
      </w:r>
      <w:r>
        <w:t>ДГ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2"/>
        </w:rPr>
        <w:t>ц</w:t>
      </w:r>
      <w:r>
        <w:t>а</w:t>
      </w:r>
      <w:r>
        <w:rPr>
          <w:spacing w:val="1"/>
        </w:rPr>
        <w:t xml:space="preserve"> </w:t>
      </w:r>
      <w:r>
        <w:t>3)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6" w:lineRule="exact"/>
        <w:ind w:hanging="442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5"/>
        </w:rPr>
        <w:t>х</w:t>
      </w:r>
      <w:r>
        <w:rPr>
          <w:spacing w:val="4"/>
        </w:rPr>
        <w:t>о</w:t>
      </w:r>
      <w:r>
        <w:rPr>
          <w:spacing w:val="-3"/>
        </w:rPr>
        <w:t>д</w:t>
      </w:r>
      <w:r>
        <w:t>но</w:t>
      </w:r>
      <w:r>
        <w:rPr>
          <w:spacing w:val="-3"/>
        </w:rPr>
        <w:t>г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>и</w:t>
      </w:r>
      <w:r>
        <w:rPr>
          <w:spacing w:val="2"/>
        </w:rPr>
        <w:t>г</w:t>
      </w:r>
      <w:r>
        <w:t>н</w:t>
      </w:r>
      <w:r>
        <w:rPr>
          <w:spacing w:val="-1"/>
        </w:rPr>
        <w:t>а</w:t>
      </w:r>
      <w:r>
        <w:t>ла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5"/>
        </w:rPr>
        <w:t>ц</w:t>
      </w:r>
      <w:r>
        <w:t>а</w:t>
      </w:r>
      <w:r>
        <w:rPr>
          <w:spacing w:val="1"/>
        </w:rPr>
        <w:t xml:space="preserve"> </w:t>
      </w:r>
      <w:r>
        <w:t>9)</w:t>
      </w:r>
    </w:p>
    <w:p w:rsidR="004A25B3" w:rsidRDefault="004A25B3">
      <w:pPr>
        <w:kinsoku w:val="0"/>
        <w:overflowPunct w:val="0"/>
        <w:spacing w:line="274" w:lineRule="exact"/>
        <w:ind w:left="2504" w:right="2013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 xml:space="preserve">— </w:t>
      </w:r>
      <w:r>
        <w:rPr>
          <w:i/>
          <w:iCs/>
          <w:spacing w:val="-2"/>
        </w:rPr>
        <w:t>к</w:t>
      </w:r>
      <w:r>
        <w:rPr>
          <w:i/>
          <w:iCs/>
        </w:rPr>
        <w:t>од 42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2"/>
        <w:ind w:hanging="442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1"/>
        </w:rPr>
        <w:t>с</w:t>
      </w:r>
      <w:r>
        <w:rPr>
          <w:spacing w:val="-2"/>
        </w:rPr>
        <w:t>к</w:t>
      </w:r>
      <w:r>
        <w:rPr>
          <w:spacing w:val="5"/>
        </w:rPr>
        <w:t>о</w:t>
      </w:r>
      <w:r>
        <w:rPr>
          <w:spacing w:val="-3"/>
        </w:rPr>
        <w:t>б</w:t>
      </w:r>
      <w:r>
        <w:t>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4"/>
        </w:rPr>
        <w:t>н</w:t>
      </w:r>
      <w:r>
        <w:rPr>
          <w:spacing w:val="2"/>
        </w:rPr>
        <w:t>ш</w:t>
      </w:r>
      <w:r>
        <w:t>тейна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4"/>
        </w:rPr>
        <w:t>ц</w:t>
      </w:r>
      <w:r>
        <w:t>а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>1</w:t>
      </w:r>
      <w:r>
        <w:t>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4" w:lineRule="exact"/>
        <w:ind w:hanging="442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2"/>
        </w:rPr>
        <w:t>к</w:t>
      </w:r>
      <w:r>
        <w:t>о</w:t>
      </w:r>
      <w:r>
        <w:rPr>
          <w:spacing w:val="1"/>
        </w:rPr>
        <w:t>м</w:t>
      </w:r>
      <w:r>
        <w:t>пл</w:t>
      </w:r>
      <w:r>
        <w:rPr>
          <w:spacing w:val="-1"/>
        </w:rPr>
        <w:t>е</w:t>
      </w:r>
      <w:r>
        <w:rPr>
          <w:spacing w:val="-2"/>
        </w:rPr>
        <w:t>к</w:t>
      </w:r>
      <w:r>
        <w:t>та</w:t>
      </w:r>
      <w:r>
        <w:rPr>
          <w:spacing w:val="1"/>
        </w:rPr>
        <w:t xml:space="preserve"> </w:t>
      </w:r>
      <w:r>
        <w:rPr>
          <w:spacing w:val="-4"/>
        </w:rPr>
        <w:t>м</w:t>
      </w:r>
      <w:r>
        <w:t>онта</w:t>
      </w:r>
      <w:r>
        <w:rPr>
          <w:spacing w:val="1"/>
        </w:rPr>
        <w:t>ж</w:t>
      </w:r>
      <w:r>
        <w:rPr>
          <w:spacing w:val="-4"/>
        </w:rPr>
        <w:t>н</w:t>
      </w:r>
      <w:r>
        <w:rPr>
          <w:spacing w:val="1"/>
        </w:rPr>
        <w:t>ы</w:t>
      </w:r>
      <w:r>
        <w:t>х</w:t>
      </w:r>
      <w:r>
        <w:rPr>
          <w:spacing w:val="-3"/>
        </w:rPr>
        <w:t xml:space="preserve"> </w:t>
      </w:r>
      <w:r>
        <w:rPr>
          <w:spacing w:val="-1"/>
        </w:rPr>
        <w:t>час</w:t>
      </w:r>
      <w:r>
        <w:t>тей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К</w:t>
      </w:r>
      <w:r>
        <w:rPr>
          <w:spacing w:val="-3"/>
        </w:rPr>
        <w:t>М</w:t>
      </w:r>
      <w:r>
        <w:rPr>
          <w:spacing w:val="2"/>
        </w:rPr>
        <w:t>Ч</w:t>
      </w:r>
      <w:r>
        <w:t>)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-3"/>
        </w:rPr>
        <w:t xml:space="preserve"> </w:t>
      </w:r>
      <w:r>
        <w:rPr>
          <w:spacing w:val="-4"/>
        </w:rPr>
        <w:t>п</w:t>
      </w:r>
      <w:r>
        <w:t>ри</w:t>
      </w:r>
      <w:r>
        <w:rPr>
          <w:spacing w:val="-1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t>к п</w:t>
      </w:r>
      <w:r>
        <w:rPr>
          <w:spacing w:val="4"/>
        </w:rPr>
        <w:t>ро</w:t>
      </w:r>
      <w:r>
        <w:t>ц</w:t>
      </w:r>
      <w:r>
        <w:rPr>
          <w:spacing w:val="-1"/>
        </w:rPr>
        <w:t>есс</w:t>
      </w:r>
      <w:r>
        <w:t>у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3"/>
        </w:rPr>
        <w:t>ц</w:t>
      </w:r>
      <w:r>
        <w:t>а</w:t>
      </w:r>
      <w:r>
        <w:rPr>
          <w:spacing w:val="1"/>
        </w:rPr>
        <w:t xml:space="preserve"> </w:t>
      </w:r>
      <w:r>
        <w:t>11)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2"/>
        <w:ind w:hanging="442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1"/>
        </w:rPr>
        <w:t>в</w:t>
      </w:r>
      <w:r>
        <w:rPr>
          <w:spacing w:val="-1"/>
        </w:rPr>
        <w:t>е</w:t>
      </w:r>
      <w:r>
        <w:t>н</w:t>
      </w:r>
      <w:r>
        <w:rPr>
          <w:spacing w:val="-5"/>
        </w:rPr>
        <w:t>т</w:t>
      </w:r>
      <w:r>
        <w:t>иль</w:t>
      </w:r>
      <w:r>
        <w:rPr>
          <w:spacing w:val="-4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6"/>
        </w:rPr>
        <w:t xml:space="preserve"> </w:t>
      </w:r>
      <w:r>
        <w:rPr>
          <w:spacing w:val="-3"/>
        </w:rPr>
        <w:t>б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2"/>
        </w:rPr>
        <w:t>к</w:t>
      </w:r>
      <w:r>
        <w:t>а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rPr>
          <w:spacing w:val="1"/>
        </w:rPr>
        <w:t>лиц</w:t>
      </w:r>
      <w:r>
        <w:t>а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>1</w:t>
      </w:r>
      <w:r>
        <w:rPr>
          <w:spacing w:val="2"/>
        </w:rPr>
        <w:t>)</w:t>
      </w:r>
      <w:r>
        <w:t>*:</w:t>
      </w:r>
    </w:p>
    <w:p w:rsidR="004A25B3" w:rsidRDefault="004A25B3">
      <w:pPr>
        <w:pStyle w:val="a3"/>
        <w:numPr>
          <w:ilvl w:val="0"/>
          <w:numId w:val="6"/>
        </w:numPr>
        <w:tabs>
          <w:tab w:val="left" w:pos="699"/>
        </w:tabs>
        <w:kinsoku w:val="0"/>
        <w:overflowPunct w:val="0"/>
        <w:spacing w:line="294" w:lineRule="exact"/>
        <w:ind w:left="699" w:right="4606"/>
        <w:jc w:val="center"/>
      </w:pPr>
      <w:r>
        <w:rPr>
          <w:spacing w:val="-2"/>
        </w:rPr>
        <w:t>"В</w:t>
      </w:r>
      <w:r>
        <w:t xml:space="preserve">" </w:t>
      </w:r>
      <w:r>
        <w:rPr>
          <w:spacing w:val="1"/>
        </w:rPr>
        <w:t>(</w:t>
      </w:r>
      <w:r>
        <w:t>н</w:t>
      </w:r>
      <w:r>
        <w:rPr>
          <w:spacing w:val="3"/>
        </w:rPr>
        <w:t>е</w:t>
      </w:r>
      <w:r>
        <w:rPr>
          <w:spacing w:val="-10"/>
        </w:rPr>
        <w:t>у</w:t>
      </w:r>
      <w:r>
        <w:rPr>
          <w:spacing w:val="-1"/>
        </w:rPr>
        <w:t>с</w:t>
      </w:r>
      <w:r>
        <w:t>тан</w:t>
      </w:r>
      <w:r>
        <w:rPr>
          <w:spacing w:val="4"/>
        </w:rPr>
        <w:t>о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>нн</w:t>
      </w:r>
      <w:r>
        <w:rPr>
          <w:spacing w:val="1"/>
        </w:rPr>
        <w:t>ы</w:t>
      </w:r>
      <w:r>
        <w:t>й</w:t>
      </w:r>
      <w:r>
        <w:rPr>
          <w:spacing w:val="-2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нтильн</w:t>
      </w:r>
      <w:r>
        <w:rPr>
          <w:spacing w:val="-3"/>
        </w:rPr>
        <w:t>ы</w:t>
      </w:r>
      <w:r>
        <w:t>й</w:t>
      </w:r>
      <w:r>
        <w:rPr>
          <w:spacing w:val="3"/>
        </w:rPr>
        <w:t xml:space="preserve"> </w:t>
      </w:r>
      <w:r>
        <w:rPr>
          <w:spacing w:val="-3"/>
        </w:rPr>
        <w:t>б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2"/>
        </w:rPr>
        <w:t>к</w:t>
      </w:r>
      <w:r>
        <w:rPr>
          <w:spacing w:val="1"/>
        </w:rPr>
        <w:t>)</w:t>
      </w:r>
      <w:r>
        <w:t>;</w:t>
      </w:r>
    </w:p>
    <w:p w:rsidR="004A25B3" w:rsidRDefault="004A25B3">
      <w:pPr>
        <w:pStyle w:val="a3"/>
        <w:numPr>
          <w:ilvl w:val="0"/>
          <w:numId w:val="6"/>
        </w:numPr>
        <w:tabs>
          <w:tab w:val="left" w:pos="699"/>
        </w:tabs>
        <w:kinsoku w:val="0"/>
        <w:overflowPunct w:val="0"/>
        <w:spacing w:line="293" w:lineRule="exact"/>
        <w:ind w:left="699"/>
      </w:pPr>
      <w:r>
        <w:rPr>
          <w:spacing w:val="-2"/>
        </w:rPr>
        <w:t>"</w:t>
      </w:r>
      <w:proofErr w:type="spellStart"/>
      <w:r>
        <w:rPr>
          <w:spacing w:val="-2"/>
        </w:rPr>
        <w:t>ВУ</w:t>
      </w:r>
      <w:r>
        <w:rPr>
          <w:spacing w:val="-1"/>
        </w:rPr>
        <w:t>с</w:t>
      </w:r>
      <w:r>
        <w:rPr>
          <w:spacing w:val="5"/>
        </w:rPr>
        <w:t>т</w:t>
      </w:r>
      <w:proofErr w:type="spellEnd"/>
      <w:r>
        <w:t xml:space="preserve">" </w:t>
      </w:r>
      <w:r>
        <w:rPr>
          <w:spacing w:val="6"/>
        </w:rPr>
        <w:t>(</w:t>
      </w:r>
      <w:r>
        <w:rPr>
          <w:spacing w:val="-10"/>
        </w:rPr>
        <w:t>у</w:t>
      </w:r>
      <w:r>
        <w:rPr>
          <w:spacing w:val="-1"/>
        </w:rPr>
        <w:t>с</w:t>
      </w:r>
      <w:r>
        <w:t>тан</w:t>
      </w:r>
      <w:r>
        <w:rPr>
          <w:spacing w:val="4"/>
        </w:rPr>
        <w:t>о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>нн</w:t>
      </w:r>
      <w:r>
        <w:rPr>
          <w:spacing w:val="-3"/>
        </w:rPr>
        <w:t>ы</w:t>
      </w:r>
      <w:r>
        <w:t>й</w:t>
      </w:r>
      <w:r>
        <w:rPr>
          <w:spacing w:val="-2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нт</w:t>
      </w:r>
      <w:r>
        <w:rPr>
          <w:spacing w:val="1"/>
        </w:rPr>
        <w:t>и</w:t>
      </w:r>
      <w:r>
        <w:t>л</w:t>
      </w:r>
      <w:r>
        <w:rPr>
          <w:spacing w:val="-4"/>
        </w:rPr>
        <w:t>ь</w:t>
      </w:r>
      <w:r>
        <w:t>н</w:t>
      </w:r>
      <w:r>
        <w:rPr>
          <w:spacing w:val="1"/>
        </w:rPr>
        <w:t>ы</w:t>
      </w:r>
      <w:r>
        <w:t>й</w:t>
      </w:r>
      <w:r>
        <w:rPr>
          <w:spacing w:val="-2"/>
        </w:rPr>
        <w:t xml:space="preserve"> </w:t>
      </w:r>
      <w:r>
        <w:rPr>
          <w:spacing w:val="-3"/>
        </w:rPr>
        <w:t>б</w:t>
      </w:r>
      <w:r>
        <w:t>л</w:t>
      </w:r>
      <w:r>
        <w:rPr>
          <w:spacing w:val="4"/>
        </w:rPr>
        <w:t>о</w:t>
      </w:r>
      <w:r>
        <w:t>к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rPr>
          <w:spacing w:val="4"/>
        </w:rPr>
        <w:t>о</w:t>
      </w:r>
      <w:r>
        <w:t>п</w:t>
      </w:r>
      <w:r>
        <w:rPr>
          <w:spacing w:val="-5"/>
        </w:rPr>
        <w:t>р</w:t>
      </w:r>
      <w:r>
        <w:rPr>
          <w:spacing w:val="-1"/>
        </w:rPr>
        <w:t>есс</w:t>
      </w:r>
      <w:r>
        <w:rPr>
          <w:spacing w:val="11"/>
        </w:rPr>
        <w:t>о</w:t>
      </w:r>
      <w:r>
        <w:rPr>
          <w:spacing w:val="1"/>
        </w:rPr>
        <w:t>в</w:t>
      </w:r>
      <w:r>
        <w:rPr>
          <w:spacing w:val="-7"/>
        </w:rPr>
        <w:t>к</w:t>
      </w:r>
      <w:r>
        <w:rPr>
          <w:spacing w:val="4"/>
        </w:rPr>
        <w:t>о</w:t>
      </w:r>
      <w:r>
        <w:t>й</w:t>
      </w:r>
      <w:proofErr w:type="spellEnd"/>
      <w:r>
        <w:rPr>
          <w:spacing w:val="-4"/>
        </w:rPr>
        <w:t>)</w:t>
      </w:r>
      <w:r>
        <w:t>.</w:t>
      </w:r>
    </w:p>
    <w:p w:rsidR="004A25B3" w:rsidRDefault="004A25B3">
      <w:pPr>
        <w:pStyle w:val="a3"/>
        <w:kinsoku w:val="0"/>
        <w:overflowPunct w:val="0"/>
        <w:spacing w:before="1"/>
        <w:ind w:left="699" w:right="210"/>
        <w:jc w:val="both"/>
      </w:pPr>
      <w:proofErr w:type="gramStart"/>
      <w:r>
        <w:t>П</w:t>
      </w:r>
      <w:proofErr w:type="gramEnd"/>
      <w:r>
        <w:rPr>
          <w:spacing w:val="11"/>
        </w:rPr>
        <w:t xml:space="preserve"> </w:t>
      </w:r>
      <w:proofErr w:type="spellStart"/>
      <w:r>
        <w:t>р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</w:t>
      </w:r>
      <w:r>
        <w:rPr>
          <w:spacing w:val="13"/>
        </w:rPr>
        <w:t xml:space="preserve"> </w:t>
      </w:r>
      <w:r>
        <w:t>е</w:t>
      </w:r>
      <w:r>
        <w:rPr>
          <w:spacing w:val="10"/>
        </w:rPr>
        <w:t xml:space="preserve"> </w:t>
      </w:r>
      <w:r>
        <w:t>ч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t>н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</w:t>
      </w:r>
      <w:r>
        <w:rPr>
          <w:spacing w:val="15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*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а</w:t>
      </w:r>
      <w:r>
        <w:t>зе</w:t>
      </w:r>
      <w:r>
        <w:rPr>
          <w:spacing w:val="10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нт</w:t>
      </w:r>
      <w:r>
        <w:rPr>
          <w:spacing w:val="1"/>
        </w:rPr>
        <w:t>и</w:t>
      </w:r>
      <w:r>
        <w:t>ль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16"/>
        </w:rPr>
        <w:t xml:space="preserve"> </w:t>
      </w:r>
      <w:r>
        <w:rPr>
          <w:spacing w:val="-3"/>
        </w:rPr>
        <w:t>б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2"/>
        </w:rPr>
        <w:t>к</w:t>
      </w:r>
      <w:r>
        <w:t>а</w:t>
      </w:r>
      <w:r>
        <w:rPr>
          <w:spacing w:val="10"/>
        </w:rPr>
        <w:t xml:space="preserve"> </w:t>
      </w:r>
      <w:r>
        <w:t>тре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е</w:t>
      </w:r>
      <w:r>
        <w:t>тся</w:t>
      </w:r>
      <w:r>
        <w:rPr>
          <w:spacing w:val="11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t>яз</w:t>
      </w:r>
      <w:r>
        <w:rPr>
          <w:spacing w:val="-1"/>
        </w:rPr>
        <w:t>а</w:t>
      </w:r>
      <w:r>
        <w:t>тельн</w:t>
      </w:r>
      <w:r>
        <w:rPr>
          <w:spacing w:val="-1"/>
        </w:rPr>
        <w:t>а</w:t>
      </w:r>
      <w:r>
        <w:t>я</w:t>
      </w:r>
      <w:r>
        <w:rPr>
          <w:spacing w:val="11"/>
        </w:rPr>
        <w:t xml:space="preserve"> </w:t>
      </w:r>
      <w:proofErr w:type="spellStart"/>
      <w:r>
        <w:t>р</w:t>
      </w:r>
      <w:r>
        <w:rPr>
          <w:spacing w:val="-1"/>
        </w:rPr>
        <w:t>ас</w:t>
      </w:r>
      <w:r>
        <w:rPr>
          <w:spacing w:val="2"/>
        </w:rPr>
        <w:t>ш</w:t>
      </w:r>
      <w:r>
        <w:rPr>
          <w:spacing w:val="9"/>
        </w:rPr>
        <w:t>и</w:t>
      </w:r>
      <w:r>
        <w:rPr>
          <w:spacing w:val="-2"/>
        </w:rPr>
        <w:t>ф</w:t>
      </w:r>
      <w:proofErr w:type="spellEnd"/>
      <w:r>
        <w:rPr>
          <w:spacing w:val="-2"/>
        </w:rPr>
        <w:t xml:space="preserve">- </w:t>
      </w:r>
      <w:proofErr w:type="spellStart"/>
      <w:r>
        <w:t>р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2"/>
        </w:rPr>
        <w:t>к</w:t>
      </w:r>
      <w:r>
        <w:t>а</w:t>
      </w:r>
      <w:proofErr w:type="spellEnd"/>
      <w:r>
        <w:rPr>
          <w:spacing w:val="20"/>
        </w:rPr>
        <w:t xml:space="preserve"> </w:t>
      </w:r>
      <w:r>
        <w:rPr>
          <w:spacing w:val="-3"/>
        </w:rPr>
        <w:t>э</w:t>
      </w:r>
      <w:r>
        <w:rPr>
          <w:spacing w:val="-5"/>
        </w:rPr>
        <w:t>т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5"/>
        </w:rPr>
        <w:t xml:space="preserve"> </w:t>
      </w:r>
      <w:r>
        <w:t>п</w:t>
      </w:r>
      <w:r>
        <w:rPr>
          <w:spacing w:val="-10"/>
        </w:rPr>
        <w:t>у</w:t>
      </w:r>
      <w:r>
        <w:t>н</w:t>
      </w:r>
      <w:r>
        <w:rPr>
          <w:spacing w:val="-2"/>
        </w:rPr>
        <w:t>к</w:t>
      </w:r>
      <w:r>
        <w:t>та</w:t>
      </w:r>
      <w:r>
        <w:rPr>
          <w:spacing w:val="21"/>
        </w:rPr>
        <w:t xml:space="preserve"> </w:t>
      </w:r>
      <w:r>
        <w:rPr>
          <w:spacing w:val="4"/>
        </w:rPr>
        <w:t>о</w:t>
      </w:r>
      <w:r>
        <w:t>т</w:t>
      </w:r>
      <w:r>
        <w:rPr>
          <w:spacing w:val="-2"/>
        </w:rPr>
        <w:t>д</w:t>
      </w:r>
      <w:r>
        <w:rPr>
          <w:spacing w:val="-1"/>
        </w:rPr>
        <w:t>е</w:t>
      </w:r>
      <w:r>
        <w:t>ль</w:t>
      </w:r>
      <w:r>
        <w:rPr>
          <w:spacing w:val="-4"/>
        </w:rPr>
        <w:t>н</w:t>
      </w:r>
      <w:r>
        <w:rPr>
          <w:spacing w:val="4"/>
        </w:rPr>
        <w:t>о</w:t>
      </w:r>
      <w:r>
        <w:t>й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5"/>
        </w:rPr>
        <w:t>о</w:t>
      </w:r>
      <w:r>
        <w:rPr>
          <w:spacing w:val="-7"/>
        </w:rPr>
        <w:t>к</w:t>
      </w:r>
      <w:r>
        <w:rPr>
          <w:spacing w:val="4"/>
        </w:rPr>
        <w:t>о</w:t>
      </w:r>
      <w:r>
        <w:t>й</w:t>
      </w:r>
      <w:r>
        <w:rPr>
          <w:spacing w:val="17"/>
        </w:rPr>
        <w:t xml:space="preserve"> 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2"/>
        </w:rPr>
        <w:t>г</w:t>
      </w:r>
      <w:r>
        <w:t>л</w:t>
      </w:r>
      <w:r>
        <w:rPr>
          <w:spacing w:val="-1"/>
        </w:rPr>
        <w:t>ас</w:t>
      </w:r>
      <w:r>
        <w:rPr>
          <w:spacing w:val="-4"/>
        </w:rPr>
        <w:t>н</w:t>
      </w:r>
      <w:r>
        <w:t>о</w:t>
      </w:r>
      <w:r>
        <w:rPr>
          <w:spacing w:val="25"/>
        </w:rPr>
        <w:t xml:space="preserve"> </w:t>
      </w:r>
      <w:r>
        <w:rPr>
          <w:spacing w:val="-7"/>
        </w:rPr>
        <w:t>ф</w:t>
      </w:r>
      <w:r>
        <w:rPr>
          <w:spacing w:val="4"/>
        </w:rPr>
        <w:t>о</w:t>
      </w:r>
      <w:r>
        <w:t>р</w:t>
      </w:r>
      <w:r>
        <w:rPr>
          <w:spacing w:val="1"/>
        </w:rPr>
        <w:t>м</w:t>
      </w:r>
      <w:r>
        <w:t>е</w:t>
      </w:r>
      <w:r>
        <w:rPr>
          <w:spacing w:val="15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t>нн</w:t>
      </w:r>
      <w:r>
        <w:rPr>
          <w:spacing w:val="-10"/>
        </w:rPr>
        <w:t>у</w:t>
      </w:r>
      <w:r>
        <w:t>ю</w:t>
      </w:r>
      <w:r>
        <w:rPr>
          <w:spacing w:val="19"/>
        </w:rPr>
        <w:t xml:space="preserve"> </w:t>
      </w:r>
      <w:r>
        <w:rPr>
          <w:spacing w:val="-1"/>
        </w:rPr>
        <w:t>се</w:t>
      </w:r>
      <w:r>
        <w:t>рию</w:t>
      </w:r>
      <w:r>
        <w:rPr>
          <w:spacing w:val="19"/>
        </w:rPr>
        <w:t xml:space="preserve"> </w:t>
      </w:r>
      <w:r>
        <w:t>з</w:t>
      </w:r>
      <w:r>
        <w:rPr>
          <w:spacing w:val="-1"/>
        </w:rPr>
        <w:t>а</w:t>
      </w:r>
      <w:r>
        <w:t>п</w:t>
      </w:r>
      <w:r>
        <w:rPr>
          <w:spacing w:val="16"/>
        </w:rPr>
        <w:t>о</w:t>
      </w:r>
      <w:r>
        <w:t>р- н</w:t>
      </w:r>
      <w:r>
        <w:rPr>
          <w:spacing w:val="4"/>
        </w:rPr>
        <w:t>о</w:t>
      </w:r>
      <w:r>
        <w:t>й</w:t>
      </w:r>
      <w:r>
        <w:rPr>
          <w:spacing w:val="-2"/>
        </w:rPr>
        <w:t xml:space="preserve"> </w:t>
      </w:r>
      <w:r>
        <w:rPr>
          <w:spacing w:val="-1"/>
        </w:rPr>
        <w:t>а</w:t>
      </w:r>
      <w:r>
        <w:t>р</w:t>
      </w:r>
      <w:r>
        <w:rPr>
          <w:spacing w:val="1"/>
        </w:rPr>
        <w:t>м</w:t>
      </w:r>
      <w:r>
        <w:rPr>
          <w:spacing w:val="-1"/>
        </w:rPr>
        <w:t>а</w:t>
      </w:r>
      <w:r>
        <w:t>т</w:t>
      </w:r>
      <w:r>
        <w:rPr>
          <w:spacing w:val="-9"/>
        </w:rPr>
        <w:t>у</w:t>
      </w:r>
      <w:r>
        <w:t>р</w:t>
      </w:r>
      <w:r>
        <w:rPr>
          <w:spacing w:val="1"/>
        </w:rPr>
        <w:t>ы</w:t>
      </w:r>
      <w:r>
        <w:t>.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3" w:lineRule="exact"/>
        <w:ind w:hanging="442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3"/>
        </w:rPr>
        <w:t>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тр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при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rPr>
          <w:spacing w:val="3"/>
        </w:rPr>
        <w:t>л</w:t>
      </w:r>
      <w:r>
        <w:rPr>
          <w:spacing w:val="1"/>
        </w:rPr>
        <w:t>иц</w:t>
      </w:r>
      <w:r>
        <w:t>а</w:t>
      </w:r>
      <w:r>
        <w:rPr>
          <w:spacing w:val="1"/>
        </w:rPr>
        <w:t xml:space="preserve"> </w:t>
      </w:r>
      <w:r>
        <w:rPr>
          <w:spacing w:val="-5"/>
        </w:rPr>
        <w:t>1</w:t>
      </w:r>
      <w:r>
        <w:t>0)</w:t>
      </w:r>
    </w:p>
    <w:p w:rsidR="004A25B3" w:rsidRDefault="004A25B3">
      <w:pPr>
        <w:kinsoku w:val="0"/>
        <w:overflowPunct w:val="0"/>
        <w:spacing w:before="2"/>
        <w:ind w:left="488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 xml:space="preserve">— </w:t>
      </w:r>
      <w:r>
        <w:rPr>
          <w:i/>
          <w:iCs/>
          <w:spacing w:val="-3"/>
        </w:rPr>
        <w:t>P</w:t>
      </w:r>
      <w:r>
        <w:rPr>
          <w:i/>
          <w:iCs/>
        </w:rPr>
        <w:t>GK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4" w:lineRule="exact"/>
        <w:ind w:hanging="428"/>
      </w:pPr>
      <w:r>
        <w:rPr>
          <w:spacing w:val="-6"/>
        </w:rPr>
        <w:t>Д</w:t>
      </w:r>
      <w:r>
        <w:rPr>
          <w:spacing w:val="-5"/>
        </w:rPr>
        <w:t>о</w:t>
      </w:r>
      <w:r>
        <w:rPr>
          <w:spacing w:val="-9"/>
        </w:rPr>
        <w:t>п</w:t>
      </w:r>
      <w:r>
        <w:t>о</w:t>
      </w:r>
      <w:r>
        <w:rPr>
          <w:spacing w:val="-10"/>
        </w:rPr>
        <w:t>л</w:t>
      </w:r>
      <w:r>
        <w:rPr>
          <w:spacing w:val="-4"/>
        </w:rPr>
        <w:t>н</w:t>
      </w:r>
      <w:r>
        <w:rPr>
          <w:spacing w:val="-9"/>
        </w:rPr>
        <w:t>и</w:t>
      </w:r>
      <w:r>
        <w:rPr>
          <w:spacing w:val="-5"/>
        </w:rPr>
        <w:t>т</w:t>
      </w:r>
      <w:r>
        <w:rPr>
          <w:spacing w:val="-6"/>
        </w:rPr>
        <w:t>е</w:t>
      </w:r>
      <w:r>
        <w:rPr>
          <w:spacing w:val="-10"/>
        </w:rPr>
        <w:t>л</w:t>
      </w:r>
      <w:r>
        <w:rPr>
          <w:spacing w:val="-4"/>
        </w:rPr>
        <w:t>ь</w:t>
      </w:r>
      <w:r>
        <w:rPr>
          <w:spacing w:val="-9"/>
        </w:rPr>
        <w:t>н</w:t>
      </w:r>
      <w:r>
        <w:rPr>
          <w:spacing w:val="-3"/>
        </w:rPr>
        <w:t>ы</w:t>
      </w:r>
      <w:r>
        <w:t>е</w:t>
      </w:r>
      <w:r>
        <w:rPr>
          <w:spacing w:val="-13"/>
        </w:rPr>
        <w:t xml:space="preserve"> </w:t>
      </w:r>
      <w:r>
        <w:rPr>
          <w:spacing w:val="-6"/>
        </w:rPr>
        <w:t>с</w:t>
      </w:r>
      <w:r>
        <w:rPr>
          <w:spacing w:val="-5"/>
        </w:rPr>
        <w:t>т</w:t>
      </w:r>
      <w:r>
        <w:rPr>
          <w:spacing w:val="-11"/>
        </w:rPr>
        <w:t>е</w:t>
      </w:r>
      <w:r>
        <w:rPr>
          <w:spacing w:val="-4"/>
        </w:rPr>
        <w:t>н</w:t>
      </w:r>
      <w:r>
        <w:rPr>
          <w:spacing w:val="-12"/>
        </w:rPr>
        <w:t>д</w:t>
      </w:r>
      <w:r>
        <w:t>о</w:t>
      </w:r>
      <w:r>
        <w:rPr>
          <w:spacing w:val="-8"/>
        </w:rPr>
        <w:t>в</w:t>
      </w:r>
      <w:r>
        <w:rPr>
          <w:spacing w:val="-3"/>
        </w:rPr>
        <w:t>ы</w:t>
      </w:r>
      <w:r>
        <w:t>е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>с</w:t>
      </w:r>
      <w:r>
        <w:rPr>
          <w:spacing w:val="-9"/>
        </w:rPr>
        <w:t>п</w:t>
      </w:r>
      <w:r>
        <w:rPr>
          <w:spacing w:val="-3"/>
        </w:rPr>
        <w:t>ы</w:t>
      </w:r>
      <w:r>
        <w:rPr>
          <w:spacing w:val="-5"/>
        </w:rPr>
        <w:t>т</w:t>
      </w:r>
      <w:r>
        <w:rPr>
          <w:spacing w:val="-11"/>
        </w:rPr>
        <w:t>а</w:t>
      </w:r>
      <w:r>
        <w:rPr>
          <w:spacing w:val="-4"/>
        </w:rPr>
        <w:t>ни</w:t>
      </w:r>
      <w:r>
        <w:t>я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5"/>
        </w:rPr>
        <w:t>т</w:t>
      </w:r>
      <w:r>
        <w:rPr>
          <w:spacing w:val="-6"/>
        </w:rPr>
        <w:t>еч</w:t>
      </w:r>
      <w:r>
        <w:rPr>
          <w:spacing w:val="-11"/>
        </w:rPr>
        <w:t>е</w:t>
      </w:r>
      <w:r>
        <w:rPr>
          <w:spacing w:val="-4"/>
        </w:rPr>
        <w:t>ни</w:t>
      </w:r>
      <w:r>
        <w:t>е</w:t>
      </w:r>
      <w:r>
        <w:rPr>
          <w:spacing w:val="-18"/>
        </w:rPr>
        <w:t xml:space="preserve"> </w:t>
      </w:r>
      <w:r>
        <w:rPr>
          <w:spacing w:val="-5"/>
        </w:rPr>
        <w:t>36</w:t>
      </w:r>
      <w:r>
        <w:t>0</w:t>
      </w:r>
      <w:r>
        <w:rPr>
          <w:spacing w:val="-12"/>
        </w:rPr>
        <w:t xml:space="preserve"> </w:t>
      </w:r>
      <w:r>
        <w:t>ч</w:t>
      </w:r>
      <w:r>
        <w:rPr>
          <w:spacing w:val="-13"/>
        </w:rPr>
        <w:t xml:space="preserve"> </w:t>
      </w:r>
      <w:r>
        <w:rPr>
          <w:spacing w:val="-1"/>
        </w:rPr>
        <w:t>(</w:t>
      </w:r>
      <w:r>
        <w:rPr>
          <w:b/>
          <w:bCs/>
          <w:i/>
          <w:iCs/>
          <w:spacing w:val="-10"/>
        </w:rPr>
        <w:t>о</w:t>
      </w:r>
      <w:r>
        <w:rPr>
          <w:b/>
          <w:bCs/>
          <w:i/>
          <w:iCs/>
          <w:spacing w:val="-4"/>
        </w:rPr>
        <w:t>п</w:t>
      </w:r>
      <w:r>
        <w:rPr>
          <w:b/>
          <w:bCs/>
          <w:i/>
          <w:iCs/>
          <w:spacing w:val="-9"/>
        </w:rPr>
        <w:t>ц</w:t>
      </w:r>
      <w:r>
        <w:rPr>
          <w:b/>
          <w:bCs/>
          <w:i/>
          <w:iCs/>
          <w:spacing w:val="-4"/>
        </w:rPr>
        <w:t>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-11"/>
        </w:rPr>
        <w:t xml:space="preserve"> </w:t>
      </w:r>
      <w:r>
        <w:rPr>
          <w:b/>
          <w:bCs/>
          <w:i/>
          <w:iCs/>
          <w:spacing w:val="-5"/>
        </w:rPr>
        <w:t>«</w:t>
      </w:r>
      <w:r>
        <w:rPr>
          <w:b/>
          <w:bCs/>
          <w:i/>
          <w:iCs/>
          <w:spacing w:val="-10"/>
        </w:rPr>
        <w:t>3</w:t>
      </w:r>
      <w:r>
        <w:rPr>
          <w:b/>
          <w:bCs/>
          <w:i/>
          <w:iCs/>
          <w:spacing w:val="-5"/>
        </w:rPr>
        <w:t>60П</w:t>
      </w:r>
      <w:r>
        <w:rPr>
          <w:b/>
          <w:bCs/>
          <w:i/>
          <w:iCs/>
          <w:spacing w:val="-10"/>
        </w:rPr>
        <w:t>»</w:t>
      </w:r>
      <w:r>
        <w:rPr>
          <w:b/>
          <w:bCs/>
          <w:i/>
          <w:iCs/>
        </w:rPr>
        <w:t>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2"/>
        <w:ind w:hanging="442"/>
      </w:pPr>
      <w:proofErr w:type="spellStart"/>
      <w:r>
        <w:rPr>
          <w:spacing w:val="-5"/>
        </w:rPr>
        <w:t>Г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4"/>
        </w:rPr>
        <w:t>п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2"/>
        </w:rPr>
        <w:t>к</w:t>
      </w:r>
      <w:r>
        <w:t>а</w:t>
      </w:r>
      <w:proofErr w:type="spellEnd"/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4" w:lineRule="exact"/>
        <w:ind w:hanging="442"/>
      </w:pP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5"/>
        </w:rPr>
        <w:t>х</w:t>
      </w:r>
      <w:r>
        <w:t>ни</w:t>
      </w:r>
      <w:r>
        <w:rPr>
          <w:spacing w:val="-1"/>
        </w:rPr>
        <w:t>чес</w:t>
      </w:r>
      <w:r>
        <w:rPr>
          <w:spacing w:val="-2"/>
        </w:rPr>
        <w:t>к</w:t>
      </w:r>
      <w:r>
        <w:t>ие</w:t>
      </w:r>
      <w:r>
        <w:rPr>
          <w:spacing w:val="-2"/>
        </w:rPr>
        <w:t xml:space="preserve"> </w:t>
      </w:r>
      <w:r>
        <w:rPr>
          <w:spacing w:val="-10"/>
        </w:rPr>
        <w:t>у</w:t>
      </w:r>
      <w:r>
        <w:rPr>
          <w:spacing w:val="-1"/>
        </w:rPr>
        <w:t>с</w:t>
      </w:r>
      <w:r>
        <w:t>л</w:t>
      </w:r>
      <w:r>
        <w:rPr>
          <w:spacing w:val="4"/>
        </w:rPr>
        <w:t>о</w:t>
      </w:r>
      <w:r>
        <w:rPr>
          <w:spacing w:val="-3"/>
        </w:rPr>
        <w:t>в</w:t>
      </w:r>
      <w:r>
        <w:t>ия</w:t>
      </w:r>
      <w:r>
        <w:rPr>
          <w:spacing w:val="-3"/>
        </w:rPr>
        <w:t xml:space="preserve"> </w:t>
      </w:r>
      <w:r>
        <w:rPr>
          <w:spacing w:val="1"/>
        </w:rPr>
        <w:t>Т</w:t>
      </w:r>
      <w:r>
        <w:t>У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>2</w:t>
      </w:r>
      <w:r>
        <w:t>1</w:t>
      </w:r>
      <w:r>
        <w:rPr>
          <w:spacing w:val="1"/>
        </w:rPr>
        <w:t>2</w:t>
      </w:r>
      <w:r>
        <w:rPr>
          <w:spacing w:val="-4"/>
        </w:rPr>
        <w:t>-</w:t>
      </w:r>
      <w:r>
        <w:t>08</w:t>
      </w:r>
      <w:r>
        <w:rPr>
          <w:spacing w:val="-5"/>
        </w:rPr>
        <w:t>0</w:t>
      </w:r>
      <w:r>
        <w:rPr>
          <w:spacing w:val="1"/>
        </w:rPr>
        <w:t>-</w:t>
      </w:r>
      <w:r>
        <w:t>132</w:t>
      </w:r>
      <w:r>
        <w:rPr>
          <w:spacing w:val="-5"/>
        </w:rPr>
        <w:t>8</w:t>
      </w:r>
      <w:r>
        <w:t>299</w:t>
      </w:r>
      <w:r>
        <w:rPr>
          <w:spacing w:val="-5"/>
        </w:rPr>
        <w:t>7</w:t>
      </w:r>
      <w:r>
        <w:rPr>
          <w:spacing w:val="1"/>
        </w:rPr>
        <w:t>-</w:t>
      </w:r>
      <w:r>
        <w:t>2</w:t>
      </w:r>
      <w:r>
        <w:rPr>
          <w:spacing w:val="-5"/>
        </w:rPr>
        <w:t>0</w:t>
      </w:r>
      <w:r>
        <w:t>10</w:t>
      </w:r>
    </w:p>
    <w:p w:rsidR="004A25B3" w:rsidRDefault="004A25B3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4A25B3" w:rsidRDefault="004A25B3">
      <w:pPr>
        <w:pStyle w:val="a3"/>
        <w:kinsoku w:val="0"/>
        <w:overflowPunct w:val="0"/>
        <w:ind w:left="853"/>
      </w:pPr>
      <w:r>
        <w:rPr>
          <w:spacing w:val="-2"/>
        </w:rPr>
        <w:t>В</w:t>
      </w:r>
      <w:r>
        <w:t>Н</w:t>
      </w:r>
      <w:r>
        <w:rPr>
          <w:spacing w:val="-1"/>
        </w:rPr>
        <w:t>И</w:t>
      </w:r>
      <w:r>
        <w:rPr>
          <w:spacing w:val="2"/>
        </w:rPr>
        <w:t>М</w:t>
      </w:r>
      <w:r>
        <w:rPr>
          <w:spacing w:val="-6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Е</w:t>
      </w:r>
      <w:r>
        <w:t>: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>б</w:t>
      </w:r>
      <w:r>
        <w:t>яз</w:t>
      </w:r>
      <w:r>
        <w:rPr>
          <w:spacing w:val="-1"/>
        </w:rPr>
        <w:t>а</w:t>
      </w:r>
      <w:r>
        <w:t>тельн</w:t>
      </w:r>
      <w:r>
        <w:rPr>
          <w:spacing w:val="1"/>
        </w:rPr>
        <w:t>ым</w:t>
      </w:r>
      <w:r>
        <w:t>и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8"/>
        </w:rPr>
        <w:t xml:space="preserve"> </w:t>
      </w:r>
      <w:r>
        <w:rPr>
          <w:spacing w:val="5"/>
        </w:rPr>
        <w:t>я</w:t>
      </w:r>
      <w:r>
        <w:rPr>
          <w:spacing w:val="1"/>
        </w:rPr>
        <w:t>в</w:t>
      </w:r>
      <w:r>
        <w:t>ля</w:t>
      </w:r>
      <w:r>
        <w:rPr>
          <w:spacing w:val="-2"/>
        </w:rPr>
        <w:t>ю</w:t>
      </w:r>
      <w:r>
        <w:t>тся:</w:t>
      </w:r>
    </w:p>
    <w:p w:rsidR="004A25B3" w:rsidRDefault="004A25B3">
      <w:pPr>
        <w:pStyle w:val="a3"/>
        <w:numPr>
          <w:ilvl w:val="1"/>
          <w:numId w:val="7"/>
        </w:numPr>
        <w:tabs>
          <w:tab w:val="left" w:pos="1266"/>
        </w:tabs>
        <w:kinsoku w:val="0"/>
        <w:overflowPunct w:val="0"/>
        <w:spacing w:before="2"/>
        <w:ind w:left="1266" w:hanging="423"/>
      </w:pPr>
      <w: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t>.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т</w:t>
      </w:r>
      <w:r>
        <w:t>ип</w:t>
      </w:r>
      <w:r>
        <w:rPr>
          <w:spacing w:val="-2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6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теля</w:t>
      </w:r>
    </w:p>
    <w:p w:rsidR="004A25B3" w:rsidRDefault="004A25B3">
      <w:pPr>
        <w:pStyle w:val="a3"/>
        <w:numPr>
          <w:ilvl w:val="1"/>
          <w:numId w:val="7"/>
        </w:numPr>
        <w:tabs>
          <w:tab w:val="left" w:pos="1266"/>
        </w:tabs>
        <w:kinsoku w:val="0"/>
        <w:overflowPunct w:val="0"/>
        <w:spacing w:line="274" w:lineRule="exact"/>
        <w:ind w:left="1266" w:hanging="423"/>
      </w:pPr>
      <w: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t>.</w:t>
      </w:r>
      <w:r>
        <w:rPr>
          <w:spacing w:val="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>ли</w:t>
      </w:r>
    </w:p>
    <w:p w:rsidR="004A25B3" w:rsidRDefault="004A25B3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4A25B3" w:rsidRDefault="004A25B3">
      <w:pPr>
        <w:pStyle w:val="a3"/>
        <w:kinsoku w:val="0"/>
        <w:overflowPunct w:val="0"/>
        <w:ind w:left="670" w:right="5332"/>
        <w:jc w:val="both"/>
      </w:pPr>
      <w:r>
        <w:rPr>
          <w:spacing w:val="-2"/>
        </w:rPr>
        <w:t>В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е</w:t>
      </w:r>
      <w:r>
        <w:t>з</w:t>
      </w:r>
      <w:r>
        <w:rPr>
          <w:spacing w:val="-1"/>
        </w:rPr>
        <w:t>а</w:t>
      </w:r>
      <w: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6"/>
        </w:rPr>
        <w:t>е</w:t>
      </w:r>
      <w:r>
        <w:t>нн</w:t>
      </w:r>
      <w:r>
        <w:rPr>
          <w:spacing w:val="1"/>
        </w:rPr>
        <w:t>ы</w:t>
      </w:r>
      <w:r>
        <w:t>е</w:t>
      </w:r>
      <w:r>
        <w:rPr>
          <w:spacing w:val="-4"/>
        </w:rPr>
        <w:t xml:space="preserve"> п</w:t>
      </w:r>
      <w:r>
        <w:rPr>
          <w:spacing w:val="4"/>
        </w:rPr>
        <w:t>о</w:t>
      </w:r>
      <w:r>
        <w:t>зи</w:t>
      </w:r>
      <w:r>
        <w:rPr>
          <w:spacing w:val="-4"/>
        </w:rPr>
        <w:t>ц</w:t>
      </w:r>
      <w:r>
        <w:t>ии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i/>
          <w:iCs/>
          <w:spacing w:val="-1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  <w:spacing w:val="-5"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ые</w:t>
      </w:r>
    </w:p>
    <w:p w:rsidR="004A25B3" w:rsidRDefault="004A25B3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:rsidR="004A25B3" w:rsidRDefault="004A25B3">
      <w:pPr>
        <w:pStyle w:val="Heading1"/>
        <w:kinsoku w:val="0"/>
        <w:overflowPunct w:val="0"/>
        <w:ind w:left="199"/>
        <w:jc w:val="center"/>
        <w:outlineLvl w:val="9"/>
        <w:rPr>
          <w:b w:val="0"/>
          <w:bCs w:val="0"/>
        </w:rPr>
      </w:pPr>
      <w:r>
        <w:t>П</w:t>
      </w:r>
      <w:r>
        <w:rPr>
          <w:spacing w:val="1"/>
        </w:rPr>
        <w:t>р</w:t>
      </w:r>
      <w:r>
        <w:t>им</w:t>
      </w:r>
      <w:r>
        <w:rPr>
          <w:spacing w:val="-2"/>
        </w:rPr>
        <w:t>е</w:t>
      </w:r>
      <w:r>
        <w:t>р</w:t>
      </w:r>
      <w:r>
        <w:rPr>
          <w:spacing w:val="2"/>
        </w:rPr>
        <w:t xml:space="preserve"> </w:t>
      </w:r>
      <w:r>
        <w:t>ми</w:t>
      </w:r>
      <w:r>
        <w:rPr>
          <w:spacing w:val="-4"/>
        </w:rPr>
        <w:t>н</w:t>
      </w:r>
      <w:r>
        <w:t>имал</w:t>
      </w:r>
      <w:r>
        <w:rPr>
          <w:spacing w:val="1"/>
        </w:rPr>
        <w:t>ь</w:t>
      </w:r>
      <w:r>
        <w:t>но</w:t>
      </w:r>
      <w:r>
        <w:rPr>
          <w:spacing w:val="1"/>
        </w:rPr>
        <w:t>г</w:t>
      </w:r>
      <w:r>
        <w:t>о</w:t>
      </w:r>
      <w:r>
        <w:rPr>
          <w:spacing w:val="-3"/>
        </w:rPr>
        <w:t xml:space="preserve"> </w:t>
      </w:r>
      <w:r>
        <w:t>зап</w:t>
      </w:r>
      <w:r>
        <w:rPr>
          <w:spacing w:val="4"/>
        </w:rPr>
        <w:t>о</w:t>
      </w:r>
      <w:r>
        <w:rPr>
          <w:spacing w:val="-1"/>
        </w:rPr>
        <w:t>л</w:t>
      </w:r>
      <w: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1"/>
        </w:rPr>
        <w:t>ф</w:t>
      </w:r>
      <w:r>
        <w:rPr>
          <w:spacing w:val="-5"/>
        </w:rPr>
        <w:t>о</w:t>
      </w:r>
      <w:r>
        <w:t>рмы</w:t>
      </w:r>
      <w:r>
        <w:rPr>
          <w:spacing w:val="1"/>
        </w:rPr>
        <w:t xml:space="preserve"> </w:t>
      </w:r>
      <w:r>
        <w:rPr>
          <w:spacing w:val="-6"/>
        </w:rPr>
        <w:t>з</w:t>
      </w:r>
      <w:r>
        <w:t>аказа:</w:t>
      </w:r>
    </w:p>
    <w:p w:rsidR="004A25B3" w:rsidRDefault="004A25B3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4A25B3" w:rsidRDefault="004A25B3">
      <w:pPr>
        <w:pStyle w:val="a3"/>
        <w:kinsoku w:val="0"/>
        <w:overflowPunct w:val="0"/>
        <w:ind w:left="232"/>
        <w:jc w:val="center"/>
      </w:pPr>
      <w:r>
        <w:rPr>
          <w:u w:val="single"/>
        </w:rPr>
        <w:t xml:space="preserve"> </w:t>
      </w:r>
      <w:proofErr w:type="gramStart"/>
      <w:r>
        <w:rPr>
          <w:spacing w:val="-2"/>
          <w:u w:val="single"/>
        </w:rPr>
        <w:t>С</w:t>
      </w:r>
      <w:r>
        <w:rPr>
          <w:u w:val="single"/>
        </w:rPr>
        <w:t>А</w:t>
      </w:r>
      <w:r>
        <w:rPr>
          <w:spacing w:val="-1"/>
          <w:u w:val="single"/>
        </w:rPr>
        <w:t>П</w:t>
      </w:r>
      <w:r>
        <w:rPr>
          <w:u w:val="single"/>
        </w:rPr>
        <w:t>Ф</w:t>
      </w:r>
      <w:r>
        <w:rPr>
          <w:spacing w:val="2"/>
          <w:u w:val="single"/>
        </w:rPr>
        <w:t xml:space="preserve"> </w:t>
      </w:r>
      <w:r>
        <w:rPr>
          <w:u w:val="single"/>
        </w:rPr>
        <w:t>ИР</w:t>
      </w:r>
      <w:proofErr w:type="gramEnd"/>
      <w:r>
        <w:rPr>
          <w:spacing w:val="1"/>
          <w:u w:val="single"/>
        </w:rPr>
        <w:t xml:space="preserve"> -</w:t>
      </w:r>
      <w:r>
        <w:rPr>
          <w:u w:val="single"/>
        </w:rPr>
        <w:t>22Е</w:t>
      </w:r>
      <w:r>
        <w:rPr>
          <w:spacing w:val="1"/>
          <w:u w:val="single"/>
        </w:rPr>
        <w:t xml:space="preserve"> </w:t>
      </w:r>
      <w:r>
        <w:rPr>
          <w:u w:val="single"/>
        </w:rPr>
        <w:t>М</w:t>
      </w:r>
      <w:r>
        <w:rPr>
          <w:spacing w:val="60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ДИ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1110</w:t>
      </w:r>
    </w:p>
    <w:p w:rsidR="004A25B3" w:rsidRDefault="004A25B3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4A25B3" w:rsidRDefault="004A25B3">
      <w:pPr>
        <w:pStyle w:val="a3"/>
        <w:kinsoku w:val="0"/>
        <w:overflowPunct w:val="0"/>
        <w:spacing w:before="69" w:line="242" w:lineRule="auto"/>
        <w:ind w:left="133" w:right="355" w:firstLine="283"/>
      </w:pPr>
      <w:proofErr w:type="gramStart"/>
      <w:r>
        <w:t>П</w:t>
      </w:r>
      <w:proofErr w:type="gramEnd"/>
      <w:r>
        <w:rPr>
          <w:spacing w:val="11"/>
        </w:rPr>
        <w:t xml:space="preserve"> </w:t>
      </w:r>
      <w:proofErr w:type="spellStart"/>
      <w:r>
        <w:t>р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</w:t>
      </w:r>
      <w:r>
        <w:rPr>
          <w:spacing w:val="13"/>
        </w:rPr>
        <w:t xml:space="preserve"> </w:t>
      </w:r>
      <w:r>
        <w:t>е</w:t>
      </w:r>
      <w:r>
        <w:rPr>
          <w:spacing w:val="10"/>
        </w:rPr>
        <w:t xml:space="preserve"> </w:t>
      </w:r>
      <w:r>
        <w:t>ч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t>н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</w:t>
      </w:r>
      <w:r>
        <w:rPr>
          <w:spacing w:val="15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rPr>
          <w:spacing w:val="4"/>
        </w:rPr>
        <w:t>о</w:t>
      </w:r>
      <w:r>
        <w:t>тс</w:t>
      </w:r>
      <w:r>
        <w:rPr>
          <w:spacing w:val="-10"/>
        </w:rPr>
        <w:t>у</w:t>
      </w:r>
      <w:r>
        <w:t>тст</w:t>
      </w:r>
      <w:r>
        <w:rPr>
          <w:spacing w:val="2"/>
        </w:rPr>
        <w:t>в</w:t>
      </w:r>
      <w:r>
        <w:t>ии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зе</w:t>
      </w:r>
      <w:r>
        <w:rPr>
          <w:spacing w:val="10"/>
        </w:rPr>
        <w:t xml:space="preserve"> </w:t>
      </w:r>
      <w:r>
        <w:t>з</w:t>
      </w:r>
      <w:r>
        <w:rPr>
          <w:spacing w:val="-1"/>
        </w:rPr>
        <w:t>а</w:t>
      </w:r>
      <w:r>
        <w:t>п</w:t>
      </w:r>
      <w:r>
        <w:rPr>
          <w:spacing w:val="4"/>
        </w:rPr>
        <w:t>о</w:t>
      </w:r>
      <w:r>
        <w:rPr>
          <w:spacing w:val="-5"/>
        </w:rPr>
        <w:t>л</w:t>
      </w:r>
      <w:r>
        <w:t>н</w:t>
      </w:r>
      <w:r>
        <w:rPr>
          <w:spacing w:val="-1"/>
        </w:rPr>
        <w:t>е</w:t>
      </w:r>
      <w:r>
        <w:t>н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11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t>ля</w:t>
      </w:r>
      <w:r>
        <w:rPr>
          <w:spacing w:val="12"/>
        </w:rPr>
        <w:t xml:space="preserve"> </w:t>
      </w:r>
      <w:r>
        <w:t>з</w:t>
      </w:r>
      <w:r>
        <w:rPr>
          <w:spacing w:val="-1"/>
        </w:rPr>
        <w:t>а</w:t>
      </w:r>
      <w:r>
        <w:t>пи</w:t>
      </w:r>
      <w:r>
        <w:rPr>
          <w:spacing w:val="-1"/>
        </w:rPr>
        <w:t>с</w:t>
      </w:r>
      <w:r>
        <w:t>и</w:t>
      </w:r>
      <w:r>
        <w:rPr>
          <w:spacing w:val="21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пр</w:t>
      </w:r>
      <w:r>
        <w:rPr>
          <w:spacing w:val="-6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3"/>
        </w:rPr>
        <w:t>в</w:t>
      </w:r>
      <w:r>
        <w:rPr>
          <w:spacing w:val="-1"/>
        </w:rPr>
        <w:t>а</w:t>
      </w:r>
      <w:proofErr w:type="spellEnd"/>
      <w:r>
        <w:rPr>
          <w:spacing w:val="-1"/>
        </w:rPr>
        <w:t xml:space="preserve">- </w:t>
      </w:r>
      <w:proofErr w:type="spellStart"/>
      <w:r>
        <w:t>тели</w:t>
      </w:r>
      <w:proofErr w:type="spellEnd"/>
      <w:r>
        <w:rPr>
          <w:spacing w:val="3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1"/>
        </w:rPr>
        <w:t>с</w:t>
      </w:r>
      <w:r>
        <w:t>та</w:t>
      </w:r>
      <w:r>
        <w:rPr>
          <w:spacing w:val="1"/>
        </w:rPr>
        <w:t>в</w:t>
      </w:r>
      <w:r>
        <w:t>ля</w:t>
      </w:r>
      <w:r>
        <w:rPr>
          <w:spacing w:val="-2"/>
        </w:rPr>
        <w:t>ю</w:t>
      </w:r>
      <w:r>
        <w:t>тся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3"/>
        </w:rPr>
        <w:t>б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-3"/>
        </w:rPr>
        <w:t>в</w:t>
      </w:r>
      <w:r>
        <w:t>ом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t>ол</w:t>
      </w:r>
      <w:r>
        <w:rPr>
          <w:spacing w:val="5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4"/>
        </w:rPr>
        <w:t>и</w:t>
      </w:r>
      <w:r>
        <w:t>.</w:t>
      </w:r>
    </w:p>
    <w:p w:rsidR="004A25B3" w:rsidRDefault="004A25B3">
      <w:pPr>
        <w:pStyle w:val="a3"/>
        <w:kinsoku w:val="0"/>
        <w:overflowPunct w:val="0"/>
        <w:spacing w:before="69" w:line="242" w:lineRule="auto"/>
        <w:ind w:left="133" w:right="355" w:firstLine="283"/>
        <w:sectPr w:rsidR="004A25B3">
          <w:footerReference w:type="default" r:id="rId7"/>
          <w:pgSz w:w="11909" w:h="16840"/>
          <w:pgMar w:top="1040" w:right="920" w:bottom="700" w:left="1000" w:header="0" w:footer="507" w:gutter="0"/>
          <w:pgNumType w:start="2"/>
          <w:cols w:space="720" w:equalWidth="0">
            <w:col w:w="9989"/>
          </w:cols>
          <w:noEndnote/>
        </w:sectPr>
      </w:pPr>
    </w:p>
    <w:p w:rsidR="004A25B3" w:rsidRDefault="004A25B3">
      <w:pPr>
        <w:pStyle w:val="a3"/>
        <w:kinsoku w:val="0"/>
        <w:overflowPunct w:val="0"/>
        <w:spacing w:before="66"/>
        <w:ind w:left="213"/>
      </w:pPr>
      <w:r>
        <w:rPr>
          <w:spacing w:val="1"/>
        </w:rPr>
        <w:lastRenderedPageBreak/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е</w:t>
      </w:r>
      <w:r>
        <w:t>р</w:t>
      </w:r>
      <w:r>
        <w:rPr>
          <w:spacing w:val="-5"/>
        </w:rPr>
        <w:t>х</w:t>
      </w:r>
      <w:r>
        <w:t>ние</w:t>
      </w:r>
      <w:r>
        <w:rPr>
          <w:spacing w:val="1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лы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</w:t>
      </w:r>
      <w:r>
        <w:rPr>
          <w:spacing w:val="-4"/>
        </w:rPr>
        <w:t>и</w:t>
      </w:r>
      <w:r>
        <w:t>й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9"/>
        <w:gridCol w:w="1229"/>
        <w:gridCol w:w="1114"/>
        <w:gridCol w:w="903"/>
        <w:gridCol w:w="884"/>
        <w:gridCol w:w="917"/>
        <w:gridCol w:w="2247"/>
      </w:tblGrid>
      <w:tr w:rsidR="004A25B3">
        <w:trPr>
          <w:trHeight w:hRule="exact" w:val="1157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36" w:right="502" w:firstLine="139"/>
            </w:pP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170" w:lineRule="exact"/>
              <w:rPr>
                <w:sz w:val="17"/>
                <w:szCs w:val="17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2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28" w:right="119"/>
              <w:jc w:val="center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proofErr w:type="gramStart"/>
            <w:r>
              <w:rPr>
                <w:sz w:val="20"/>
                <w:szCs w:val="20"/>
              </w:rPr>
              <w:t>х-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2"/>
                <w:sz w:val="20"/>
                <w:szCs w:val="20"/>
              </w:rPr>
              <w:t>ди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18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position w:val="-3"/>
                <w:sz w:val="13"/>
                <w:szCs w:val="13"/>
              </w:rPr>
              <w:t>IN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 w:line="239" w:lineRule="auto"/>
              <w:ind w:left="162" w:right="159" w:firstLine="108"/>
              <w:jc w:val="center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18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35" w:lineRule="auto"/>
              <w:ind w:left="186" w:right="176" w:hanging="1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Ря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proofErr w:type="gramStart"/>
            <w:r>
              <w:rPr>
                <w:spacing w:val="-4"/>
                <w:sz w:val="20"/>
                <w:szCs w:val="20"/>
              </w:rPr>
              <w:t>е</w:t>
            </w:r>
            <w:proofErr w:type="spellEnd"/>
            <w:r>
              <w:rPr>
                <w:spacing w:val="-4"/>
                <w:sz w:val="20"/>
                <w:szCs w:val="20"/>
              </w:rPr>
              <w:t>-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i/>
                <w:iCs/>
                <w:spacing w:val="-18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position w:val="-3"/>
                <w:sz w:val="13"/>
                <w:szCs w:val="13"/>
              </w:rPr>
              <w:t>IN</w:t>
            </w:r>
            <w:r>
              <w:rPr>
                <w:i/>
                <w:iCs/>
                <w:spacing w:val="19"/>
                <w:position w:val="-3"/>
                <w:sz w:val="13"/>
                <w:szCs w:val="13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i/>
                <w:iCs/>
                <w:spacing w:val="-18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</w:t>
            </w:r>
            <w:r>
              <w:rPr>
                <w:i/>
                <w:iCs/>
                <w:sz w:val="13"/>
                <w:szCs w:val="13"/>
              </w:rPr>
              <w:t>X</w:t>
            </w:r>
            <w:r>
              <w:rPr>
                <w:i/>
                <w:iCs/>
                <w:spacing w:val="19"/>
                <w:sz w:val="13"/>
                <w:szCs w:val="13"/>
              </w:rPr>
              <w:t xml:space="preserve"> </w:t>
            </w:r>
            <w:r>
              <w:rPr>
                <w:spacing w:val="-3"/>
                <w:position w:val="3"/>
                <w:sz w:val="20"/>
                <w:szCs w:val="20"/>
              </w:rPr>
              <w:t>по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12" w:lineRule="exact"/>
              <w:ind w:left="113"/>
              <w:jc w:val="center"/>
            </w:pPr>
            <w:r>
              <w:rPr>
                <w:spacing w:val="-2"/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252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-8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24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2" w:lineRule="exact"/>
              <w:ind w:left="113"/>
              <w:jc w:val="center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2" w:lineRule="exact"/>
              <w:ind w:left="11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"/>
              <w:jc w:val="center"/>
            </w:pP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9"/>
            </w:pPr>
            <w:r>
              <w:rPr>
                <w:spacing w:val="-2"/>
                <w:sz w:val="20"/>
                <w:szCs w:val="20"/>
              </w:rPr>
              <w:t>МПа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72"/>
            </w:pP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48"/>
            </w:pPr>
            <w:r>
              <w:rPr>
                <w:spacing w:val="-2"/>
                <w:sz w:val="20"/>
                <w:szCs w:val="20"/>
              </w:rPr>
              <w:t>МПа</w:t>
            </w: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48"/>
            </w:pPr>
          </w:p>
        </w:tc>
      </w:tr>
      <w:tr w:rsidR="004A25B3">
        <w:trPr>
          <w:trHeight w:hRule="exact" w:val="24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84" w:right="479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83" w:right="38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4A25B3">
        <w:trPr>
          <w:trHeight w:hRule="exact" w:val="240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58" w:right="367" w:firstLine="3"/>
              <w:jc w:val="center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ют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20"/>
            </w:pPr>
            <w:r>
              <w:rPr>
                <w:sz w:val="20"/>
                <w:szCs w:val="20"/>
              </w:rPr>
              <w:t>2030М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08" w:right="403"/>
              <w:jc w:val="center"/>
            </w:pPr>
            <w:r>
              <w:rPr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16" w:right="317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</w:pPr>
            <w:r>
              <w:rPr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</w:tr>
      <w:tr w:rsidR="004A25B3"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20"/>
            </w:pPr>
            <w:r>
              <w:rPr>
                <w:sz w:val="20"/>
                <w:szCs w:val="20"/>
              </w:rPr>
              <w:t>2040М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31" w:right="431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7"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160;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</w:t>
            </w:r>
          </w:p>
        </w:tc>
      </w:tr>
      <w:tr w:rsidR="004A25B3">
        <w:trPr>
          <w:trHeight w:hRule="exact" w:val="47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1" w:right="302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05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2051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1" w:right="302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47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2061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470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8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39" w:lineRule="auto"/>
              <w:ind w:left="258" w:right="374" w:firstLine="10"/>
              <w:jc w:val="center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 xml:space="preserve">ения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И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2110Е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60" w:right="351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92" w:right="288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4A25B3">
        <w:trPr>
          <w:trHeight w:hRule="exact" w:val="70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2120Е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8" w:right="403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6" w:right="317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</w:tr>
      <w:tr w:rsidR="004A25B3">
        <w:trPr>
          <w:trHeight w:hRule="exact" w:val="696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2130Е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8" w:right="403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6" w:right="317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05"/>
            </w:pPr>
            <w:r>
              <w:rPr>
                <w:sz w:val="20"/>
                <w:szCs w:val="20"/>
              </w:rPr>
              <w:t>25;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</w:tr>
      <w:tr w:rsidR="004A25B3">
        <w:trPr>
          <w:trHeight w:hRule="exact" w:val="70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2140Е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31" w:right="431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7"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105"/>
            </w:pPr>
            <w:r>
              <w:rPr>
                <w:sz w:val="20"/>
                <w:szCs w:val="20"/>
              </w:rPr>
              <w:t>160;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</w:t>
            </w:r>
          </w:p>
        </w:tc>
      </w:tr>
      <w:tr w:rsidR="004A25B3"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2150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1" w:right="302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47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2151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1" w:right="302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2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2161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47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2170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2" w:right="298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05"/>
            </w:pPr>
            <w:r>
              <w:rPr>
                <w:sz w:val="20"/>
                <w:szCs w:val="20"/>
              </w:rPr>
              <w:t>40;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9"/>
            </w:pPr>
            <w:r>
              <w:rPr>
                <w:sz w:val="20"/>
                <w:szCs w:val="20"/>
              </w:rPr>
              <w:t>2171*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2" w:right="298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40;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470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6" w:line="280" w:lineRule="exact"/>
              <w:rPr>
                <w:sz w:val="28"/>
                <w:szCs w:val="2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38" w:lineRule="auto"/>
              <w:ind w:left="354" w:right="460" w:hanging="9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 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2210Е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60" w:right="351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92" w:right="288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4A25B3">
        <w:trPr>
          <w:trHeight w:hRule="exact" w:val="696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2220М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349"/>
            </w:pPr>
            <w:r>
              <w:rPr>
                <w:sz w:val="20"/>
                <w:szCs w:val="20"/>
              </w:rPr>
              <w:t>2220Е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8" w:right="403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6" w:right="317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</w:tr>
      <w:tr w:rsidR="004A25B3">
        <w:trPr>
          <w:trHeight w:hRule="exact" w:val="70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2230Е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8" w:right="403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6" w:right="317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105"/>
            </w:pPr>
            <w:r>
              <w:rPr>
                <w:sz w:val="20"/>
                <w:szCs w:val="20"/>
              </w:rPr>
              <w:t>25;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</w:tr>
      <w:tr w:rsidR="004A25B3">
        <w:trPr>
          <w:trHeight w:hRule="exact" w:val="70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2240Е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84" w:right="479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7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100</w:t>
            </w:r>
          </w:p>
        </w:tc>
      </w:tr>
      <w:tr w:rsidR="004A25B3">
        <w:trPr>
          <w:trHeight w:hRule="exact" w:val="1854"/>
        </w:trPr>
        <w:tc>
          <w:tcPr>
            <w:tcW w:w="9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я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87" w:right="6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 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 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. 2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:</w:t>
            </w:r>
          </w:p>
          <w:p w:rsidR="004A25B3" w:rsidRDefault="004A25B3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kinsoku w:val="0"/>
              <w:overflowPunct w:val="0"/>
              <w:ind w:left="45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  <w:r>
              <w:rPr>
                <w:i/>
                <w:iCs/>
                <w:spacing w:val="17"/>
                <w:position w:val="-3"/>
                <w:sz w:val="13"/>
                <w:szCs w:val="13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2160, 216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170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21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kinsoku w:val="0"/>
              <w:overflowPunct w:val="0"/>
              <w:spacing w:line="230" w:lineRule="exact"/>
              <w:ind w:left="45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  <w:r>
              <w:rPr>
                <w:i/>
                <w:iCs/>
                <w:spacing w:val="18"/>
                <w:position w:val="-3"/>
                <w:sz w:val="13"/>
                <w:szCs w:val="13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 2160, 21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1;</w:t>
            </w:r>
          </w:p>
          <w:p w:rsidR="004A25B3" w:rsidRDefault="004A25B3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kinsoku w:val="0"/>
              <w:overflowPunct w:val="0"/>
              <w:spacing w:line="230" w:lineRule="exact"/>
              <w:ind w:left="459" w:hanging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7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  <w:r>
              <w:rPr>
                <w:i/>
                <w:iCs/>
                <w:spacing w:val="27"/>
                <w:position w:val="-3"/>
                <w:sz w:val="13"/>
                <w:szCs w:val="13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2170,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2171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и-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16" w:lineRule="exact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61.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87"/>
            </w:pPr>
            <w:r>
              <w:rPr>
                <w:sz w:val="20"/>
                <w:szCs w:val="20"/>
              </w:rPr>
              <w:t>3</w:t>
            </w:r>
            <w:proofErr w:type="gramStart"/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>
              <w:rPr>
                <w:spacing w:val="-2"/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2171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6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МП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sectPr w:rsidR="004A25B3">
          <w:pgSz w:w="11909" w:h="16840"/>
          <w:pgMar w:top="1040" w:right="920" w:bottom="700" w:left="920" w:header="0" w:footer="507" w:gutter="0"/>
          <w:cols w:space="720" w:equalWidth="0">
            <w:col w:w="10069"/>
          </w:cols>
          <w:noEndnote/>
        </w:sectPr>
      </w:pPr>
    </w:p>
    <w:p w:rsidR="004A25B3" w:rsidRDefault="004A25B3">
      <w:pPr>
        <w:pStyle w:val="a3"/>
        <w:kinsoku w:val="0"/>
        <w:overflowPunct w:val="0"/>
        <w:spacing w:before="66"/>
        <w:ind w:left="109"/>
      </w:pPr>
      <w:r>
        <w:rPr>
          <w:spacing w:val="1"/>
        </w:rPr>
        <w:lastRenderedPageBreak/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е</w:t>
      </w:r>
      <w:r>
        <w:t>р</w:t>
      </w:r>
      <w:r>
        <w:rPr>
          <w:spacing w:val="-5"/>
        </w:rPr>
        <w:t>х</w:t>
      </w:r>
      <w:r>
        <w:t>ние</w:t>
      </w:r>
      <w:r>
        <w:rPr>
          <w:spacing w:val="1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>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</w:t>
      </w:r>
      <w:r>
        <w:rPr>
          <w:spacing w:val="-4"/>
        </w:rPr>
        <w:t>и</w:t>
      </w:r>
      <w:r>
        <w:t>й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9"/>
        <w:gridCol w:w="965"/>
        <w:gridCol w:w="1172"/>
        <w:gridCol w:w="1123"/>
        <w:gridCol w:w="1037"/>
        <w:gridCol w:w="1316"/>
        <w:gridCol w:w="1301"/>
        <w:gridCol w:w="1460"/>
      </w:tblGrid>
      <w:tr w:rsidR="004A25B3">
        <w:trPr>
          <w:trHeight w:hRule="exact" w:val="701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-1" w:right="63" w:firstLine="134"/>
            </w:pP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ва</w:t>
            </w:r>
            <w:r>
              <w:rPr>
                <w:spacing w:val="-3"/>
                <w:sz w:val="20"/>
                <w:szCs w:val="20"/>
              </w:rPr>
              <w:t xml:space="preserve">ние </w:t>
            </w:r>
            <w:proofErr w:type="gramStart"/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</w:t>
            </w:r>
            <w:proofErr w:type="gramEnd"/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170" w:lineRule="exact"/>
              <w:rPr>
                <w:sz w:val="17"/>
                <w:szCs w:val="17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-79"/>
            </w:pPr>
            <w:proofErr w:type="spellStart"/>
            <w:r>
              <w:rPr>
                <w:position w:val="-12"/>
                <w:sz w:val="20"/>
                <w:szCs w:val="20"/>
              </w:rPr>
              <w:t>й</w:t>
            </w:r>
            <w:proofErr w:type="spellEnd"/>
            <w:r>
              <w:rPr>
                <w:position w:val="-12"/>
                <w:sz w:val="20"/>
                <w:szCs w:val="20"/>
              </w:rPr>
              <w:t xml:space="preserve"> </w:t>
            </w:r>
            <w:r>
              <w:rPr>
                <w:spacing w:val="37"/>
                <w:position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19" w:right="122"/>
              <w:jc w:val="center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proofErr w:type="gramStart"/>
            <w:r>
              <w:rPr>
                <w:spacing w:val="-4"/>
                <w:sz w:val="20"/>
                <w:szCs w:val="20"/>
              </w:rPr>
              <w:t>е</w:t>
            </w:r>
            <w:proofErr w:type="spellEnd"/>
            <w:r>
              <w:rPr>
                <w:spacing w:val="-4"/>
                <w:sz w:val="20"/>
                <w:szCs w:val="20"/>
              </w:rPr>
              <w:t>-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position w:val="-3"/>
                <w:sz w:val="13"/>
                <w:szCs w:val="13"/>
              </w:rPr>
              <w:t>IN</w:t>
            </w:r>
            <w:r>
              <w:rPr>
                <w:i/>
                <w:iCs/>
                <w:spacing w:val="19"/>
                <w:position w:val="-3"/>
                <w:sz w:val="13"/>
                <w:szCs w:val="13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-6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39" w:lineRule="exact"/>
              <w:ind w:right="2"/>
              <w:jc w:val="center"/>
            </w:pP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AX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Ря</w:t>
            </w:r>
            <w:r>
              <w:rPr>
                <w:sz w:val="20"/>
                <w:szCs w:val="20"/>
              </w:rPr>
              <w:t>д 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12" w:right="472" w:firstLine="298"/>
            </w:pP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-2"/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2520-8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697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12" w:right="472" w:firstLine="298"/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12" w:right="472" w:firstLine="298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44" w:lineRule="exact"/>
              <w:jc w:val="center"/>
            </w:pP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z w:val="13"/>
                <w:szCs w:val="13"/>
              </w:rPr>
              <w:t>IN(-)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34" w:lineRule="exact"/>
              <w:ind w:left="4"/>
              <w:jc w:val="center"/>
            </w:pP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z w:val="13"/>
                <w:szCs w:val="13"/>
              </w:rPr>
              <w:t>IN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-6" w:right="-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44" w:lineRule="exact"/>
              <w:jc w:val="center"/>
            </w:pP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AX</w:t>
            </w:r>
            <w:r>
              <w:rPr>
                <w:i/>
                <w:iCs/>
                <w:sz w:val="13"/>
                <w:szCs w:val="13"/>
              </w:rPr>
              <w:t>(-)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</w:pP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</w:t>
            </w:r>
            <w:r>
              <w:rPr>
                <w:i/>
                <w:iCs/>
                <w:sz w:val="13"/>
                <w:szCs w:val="13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5"/>
                <w:position w:val="3"/>
                <w:sz w:val="20"/>
                <w:szCs w:val="20"/>
              </w:rPr>
              <w:t>о</w:t>
            </w:r>
            <w:r>
              <w:rPr>
                <w:position w:val="3"/>
                <w:sz w:val="20"/>
                <w:szCs w:val="20"/>
              </w:rPr>
              <w:t>т</w:t>
            </w:r>
            <w:r>
              <w:rPr>
                <w:spacing w:val="-2"/>
                <w:position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z w:val="13"/>
                <w:szCs w:val="13"/>
              </w:rPr>
              <w:t>IN(-)</w:t>
            </w:r>
            <w:r>
              <w:rPr>
                <w:i/>
                <w:iCs/>
                <w:spacing w:val="-1"/>
                <w:sz w:val="13"/>
                <w:szCs w:val="13"/>
              </w:rPr>
              <w:t xml:space="preserve"> </w:t>
            </w:r>
            <w:r>
              <w:rPr>
                <w:spacing w:val="2"/>
                <w:position w:val="3"/>
                <w:sz w:val="20"/>
                <w:szCs w:val="20"/>
              </w:rPr>
              <w:t>д</w:t>
            </w:r>
            <w:r>
              <w:rPr>
                <w:position w:val="3"/>
                <w:sz w:val="20"/>
                <w:szCs w:val="20"/>
              </w:rPr>
              <w:t>о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AX</w:t>
            </w:r>
            <w:r>
              <w:rPr>
                <w:i/>
                <w:iCs/>
                <w:sz w:val="13"/>
                <w:szCs w:val="13"/>
              </w:rPr>
              <w:t>(-)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97" w:right="29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34" w:lineRule="exact"/>
              <w:ind w:right="2"/>
              <w:jc w:val="center"/>
            </w:pPr>
            <w:r>
              <w:rPr>
                <w:spacing w:val="-5"/>
                <w:position w:val="3"/>
                <w:sz w:val="20"/>
                <w:szCs w:val="20"/>
              </w:rPr>
              <w:t>о</w:t>
            </w:r>
            <w:r>
              <w:rPr>
                <w:position w:val="3"/>
                <w:sz w:val="20"/>
                <w:szCs w:val="20"/>
              </w:rPr>
              <w:t>т</w:t>
            </w:r>
            <w:r>
              <w:rPr>
                <w:spacing w:val="-1"/>
                <w:position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3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z w:val="13"/>
                <w:szCs w:val="13"/>
              </w:rPr>
              <w:t>IN</w:t>
            </w:r>
            <w:r>
              <w:rPr>
                <w:i/>
                <w:iCs/>
                <w:spacing w:val="32"/>
                <w:sz w:val="13"/>
                <w:szCs w:val="13"/>
              </w:rPr>
              <w:t xml:space="preserve"> </w:t>
            </w:r>
            <w:r>
              <w:rPr>
                <w:spacing w:val="2"/>
                <w:position w:val="3"/>
                <w:sz w:val="20"/>
                <w:szCs w:val="20"/>
              </w:rPr>
              <w:t>д</w:t>
            </w:r>
            <w:r>
              <w:rPr>
                <w:position w:val="3"/>
                <w:sz w:val="20"/>
                <w:szCs w:val="20"/>
              </w:rPr>
              <w:t>о</w:t>
            </w:r>
            <w:r>
              <w:rPr>
                <w:spacing w:val="-4"/>
                <w:position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</w:t>
            </w:r>
            <w:r>
              <w:rPr>
                <w:i/>
                <w:iCs/>
                <w:sz w:val="13"/>
                <w:szCs w:val="13"/>
              </w:rPr>
              <w:t>X</w:t>
            </w:r>
          </w:p>
        </w:tc>
      </w:tr>
      <w:tr w:rsidR="004A25B3">
        <w:trPr>
          <w:trHeight w:hRule="exact" w:val="24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5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97" w:right="291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4A25B3">
        <w:trPr>
          <w:trHeight w:hRule="exact" w:val="1623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45" w:lineRule="auto"/>
              <w:ind w:left="3557" w:right="2364" w:hanging="923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6"/>
                <w:sz w:val="20"/>
                <w:szCs w:val="20"/>
              </w:rPr>
              <w:t>ь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6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6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</w:t>
            </w:r>
            <w:r>
              <w:rPr>
                <w:spacing w:val="2"/>
                <w:sz w:val="20"/>
                <w:szCs w:val="20"/>
              </w:rPr>
              <w:t>ия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В,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43"/>
            </w:pPr>
            <w:r>
              <w:rPr>
                <w:sz w:val="20"/>
                <w:szCs w:val="20"/>
              </w:rPr>
              <w:t>2310Е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" w:line="280" w:lineRule="exact"/>
              <w:rPr>
                <w:sz w:val="28"/>
                <w:szCs w:val="2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83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" w:line="280" w:lineRule="exact"/>
              <w:rPr>
                <w:sz w:val="28"/>
                <w:szCs w:val="2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59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" w:line="280" w:lineRule="exact"/>
              <w:rPr>
                <w:sz w:val="28"/>
                <w:szCs w:val="2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64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" w:line="280" w:lineRule="exact"/>
              <w:rPr>
                <w:sz w:val="28"/>
                <w:szCs w:val="2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90" w:right="423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80" w:right="3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480" w:right="3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A25B3">
        <w:trPr>
          <w:trHeight w:hRule="exact" w:val="1849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43"/>
            </w:pPr>
            <w:r>
              <w:rPr>
                <w:sz w:val="20"/>
                <w:szCs w:val="20"/>
              </w:rPr>
              <w:t>2320Е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37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07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64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90" w:right="423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80" w:right="3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4A25B3">
        <w:trPr>
          <w:trHeight w:hRule="exact" w:val="1853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43"/>
            </w:pPr>
            <w:r>
              <w:rPr>
                <w:sz w:val="20"/>
                <w:szCs w:val="20"/>
              </w:rPr>
              <w:t>2330Е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37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07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88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62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33" w:right="365"/>
              <w:jc w:val="center"/>
            </w:pP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66"/>
              <w:jc w:val="center"/>
            </w:pP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4A25B3">
        <w:trPr>
          <w:trHeight w:hRule="exact" w:val="1848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430" w:right="266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43"/>
            </w:pPr>
            <w:r>
              <w:rPr>
                <w:sz w:val="20"/>
                <w:szCs w:val="20"/>
              </w:rPr>
              <w:t>2340Е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37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07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40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84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04" w:right="4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81" w:right="5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81" w:right="5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</w:tr>
      <w:tr w:rsidR="004A25B3">
        <w:trPr>
          <w:trHeight w:hRule="exact" w:val="1849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42" w:right="378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13" w:right="359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40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78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 xml:space="preserve"> МПа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04" w:right="4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557" w:right="39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81" w:right="5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681" w:right="5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МП</w:t>
            </w:r>
            <w:r>
              <w:rPr>
                <w:sz w:val="20"/>
                <w:szCs w:val="20"/>
              </w:rPr>
              <w:t>а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430" w:right="274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 xml:space="preserve"> МПа</w:t>
            </w:r>
          </w:p>
        </w:tc>
      </w:tr>
      <w:tr w:rsidR="004A25B3">
        <w:trPr>
          <w:trHeight w:hRule="exact" w:val="1853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430" w:right="274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</w:pPr>
            <w:r>
              <w:rPr>
                <w:sz w:val="20"/>
                <w:szCs w:val="20"/>
              </w:rPr>
              <w:t>2351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42" w:right="378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13" w:right="359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40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78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04" w:right="4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557" w:right="39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81" w:right="5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81" w:right="5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МП</w:t>
            </w:r>
            <w:r>
              <w:rPr>
                <w:sz w:val="20"/>
                <w:szCs w:val="20"/>
              </w:rPr>
              <w:t>а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430" w:right="274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 xml:space="preserve"> МПа</w:t>
            </w:r>
          </w:p>
        </w:tc>
      </w:tr>
      <w:tr w:rsidR="004A25B3">
        <w:trPr>
          <w:trHeight w:hRule="exact" w:val="1162"/>
        </w:trPr>
        <w:tc>
          <w:tcPr>
            <w:tcW w:w="9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  <w:p w:rsidR="004A25B3" w:rsidRDefault="004A25B3">
            <w:pPr>
              <w:pStyle w:val="a5"/>
              <w:numPr>
                <w:ilvl w:val="0"/>
                <w:numId w:val="4"/>
              </w:numPr>
              <w:tabs>
                <w:tab w:val="left" w:pos="478"/>
              </w:tabs>
              <w:kinsoku w:val="0"/>
              <w:overflowPunct w:val="0"/>
              <w:ind w:left="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п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.</w:t>
            </w:r>
          </w:p>
          <w:p w:rsidR="004A25B3" w:rsidRDefault="004A25B3">
            <w:pPr>
              <w:pStyle w:val="a5"/>
              <w:numPr>
                <w:ilvl w:val="0"/>
                <w:numId w:val="4"/>
              </w:numPr>
              <w:tabs>
                <w:tab w:val="left" w:pos="478"/>
              </w:tabs>
              <w:kinsoku w:val="0"/>
              <w:overflowPunct w:val="0"/>
              <w:ind w:left="47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400 %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  <w:r>
              <w:rPr>
                <w:i/>
                <w:iCs/>
                <w:spacing w:val="3"/>
                <w:position w:val="-3"/>
                <w:sz w:val="13"/>
                <w:szCs w:val="13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A25B3" w:rsidRDefault="004A25B3">
            <w:pPr>
              <w:pStyle w:val="a5"/>
              <w:numPr>
                <w:ilvl w:val="0"/>
                <w:numId w:val="4"/>
              </w:numPr>
              <w:tabs>
                <w:tab w:val="left" w:pos="479"/>
              </w:tabs>
              <w:kinsoku w:val="0"/>
              <w:overflowPunct w:val="0"/>
              <w:spacing w:line="230" w:lineRule="exact"/>
              <w:ind w:left="47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  <w:r>
              <w:rPr>
                <w:i/>
                <w:iCs/>
                <w:spacing w:val="22"/>
                <w:position w:val="-3"/>
                <w:sz w:val="13"/>
                <w:szCs w:val="13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4A25B3" w:rsidRDefault="004A25B3">
            <w:pPr>
              <w:pStyle w:val="TableParagraph"/>
              <w:kinsoku w:val="0"/>
              <w:overflowPunct w:val="0"/>
              <w:spacing w:line="215" w:lineRule="exact"/>
              <w:ind w:left="104"/>
            </w:pP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sectPr w:rsidR="004A25B3">
          <w:pgSz w:w="11909" w:h="16840"/>
          <w:pgMar w:top="1040" w:right="920" w:bottom="700" w:left="880" w:header="0" w:footer="507" w:gutter="0"/>
          <w:cols w:space="720" w:equalWidth="0">
            <w:col w:w="10109"/>
          </w:cols>
          <w:noEndnote/>
        </w:sectPr>
      </w:pPr>
    </w:p>
    <w:p w:rsidR="004A25B3" w:rsidRDefault="004A25B3">
      <w:pPr>
        <w:pStyle w:val="a3"/>
        <w:kinsoku w:val="0"/>
        <w:overflowPunct w:val="0"/>
        <w:spacing w:before="66"/>
        <w:ind w:left="109"/>
      </w:pPr>
      <w:r>
        <w:rPr>
          <w:spacing w:val="1"/>
        </w:rPr>
        <w:lastRenderedPageBreak/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е</w:t>
      </w:r>
      <w:r>
        <w:t>р</w:t>
      </w:r>
      <w:r>
        <w:rPr>
          <w:spacing w:val="-5"/>
        </w:rPr>
        <w:t>х</w:t>
      </w:r>
      <w:r>
        <w:t>ние</w:t>
      </w:r>
      <w:r>
        <w:rPr>
          <w:spacing w:val="1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лы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</w:t>
      </w:r>
      <w:r>
        <w:rPr>
          <w:spacing w:val="-4"/>
        </w:rPr>
        <w:t>и</w:t>
      </w:r>
      <w:r>
        <w:t>й</w:t>
      </w: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30"/>
        <w:gridCol w:w="941"/>
        <w:gridCol w:w="812"/>
        <w:gridCol w:w="816"/>
        <w:gridCol w:w="913"/>
        <w:gridCol w:w="916"/>
        <w:gridCol w:w="1849"/>
        <w:gridCol w:w="1475"/>
      </w:tblGrid>
      <w:tr w:rsidR="004A25B3">
        <w:trPr>
          <w:trHeight w:hRule="exact" w:val="1311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3" w:line="24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75" w:lineRule="auto"/>
              <w:ind w:left="224" w:right="199" w:firstLine="129"/>
            </w:pP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70" w:lineRule="exact"/>
              <w:rPr>
                <w:sz w:val="17"/>
                <w:szCs w:val="17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95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 w:line="258" w:lineRule="auto"/>
              <w:ind w:left="153" w:right="147" w:firstLine="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 </w:t>
            </w:r>
            <w:r>
              <w:rPr>
                <w:spacing w:val="-3"/>
                <w:sz w:val="20"/>
                <w:szCs w:val="20"/>
              </w:rPr>
              <w:t>из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22"/>
              <w:ind w:left="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39" w:line="239" w:lineRule="exact"/>
              <w:jc w:val="center"/>
            </w:pPr>
            <w:r>
              <w:rPr>
                <w:spacing w:val="-3"/>
                <w:sz w:val="20"/>
                <w:szCs w:val="20"/>
              </w:rPr>
              <w:t>из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8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8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position w:val="-3"/>
                <w:sz w:val="13"/>
                <w:szCs w:val="13"/>
              </w:rPr>
              <w:t>IN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7" w:line="259" w:lineRule="auto"/>
              <w:ind w:left="104" w:right="97" w:hanging="1"/>
              <w:jc w:val="center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си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и</w:t>
            </w:r>
            <w:proofErr w:type="gramStart"/>
            <w:r>
              <w:rPr>
                <w:spacing w:val="1"/>
                <w:sz w:val="20"/>
                <w:szCs w:val="20"/>
              </w:rPr>
              <w:t>з-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8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8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9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105" w:right="104" w:firstLine="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Ря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2"/>
                <w:sz w:val="20"/>
                <w:szCs w:val="20"/>
              </w:rPr>
              <w:t>м</w:t>
            </w:r>
            <w:proofErr w:type="gramStart"/>
            <w:r>
              <w:rPr>
                <w:spacing w:val="-4"/>
                <w:sz w:val="20"/>
                <w:szCs w:val="20"/>
              </w:rPr>
              <w:t>е</w:t>
            </w:r>
            <w:proofErr w:type="spellEnd"/>
            <w:r>
              <w:rPr>
                <w:spacing w:val="-4"/>
                <w:sz w:val="20"/>
                <w:szCs w:val="20"/>
              </w:rPr>
              <w:t>-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-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34"/>
              <w:ind w:left="2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37"/>
              <w:ind w:right="1"/>
              <w:jc w:val="center"/>
              <w:rPr>
                <w:sz w:val="13"/>
                <w:szCs w:val="13"/>
              </w:rPr>
            </w:pPr>
            <w:r>
              <w:rPr>
                <w:spacing w:val="-5"/>
                <w:position w:val="3"/>
                <w:sz w:val="20"/>
                <w:szCs w:val="20"/>
              </w:rPr>
              <w:t>о</w:t>
            </w:r>
            <w:r>
              <w:rPr>
                <w:position w:val="3"/>
                <w:sz w:val="20"/>
                <w:szCs w:val="20"/>
              </w:rPr>
              <w:t>т</w:t>
            </w:r>
            <w:r>
              <w:rPr>
                <w:spacing w:val="-2"/>
                <w:position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8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z w:val="13"/>
                <w:szCs w:val="13"/>
              </w:rPr>
              <w:t>IN</w:t>
            </w:r>
            <w:r>
              <w:rPr>
                <w:i/>
                <w:iCs/>
                <w:spacing w:val="14"/>
                <w:sz w:val="13"/>
                <w:szCs w:val="13"/>
              </w:rPr>
              <w:t xml:space="preserve"> </w:t>
            </w:r>
            <w:r>
              <w:rPr>
                <w:spacing w:val="-2"/>
                <w:position w:val="3"/>
                <w:sz w:val="20"/>
                <w:szCs w:val="20"/>
              </w:rPr>
              <w:t>д</w:t>
            </w:r>
            <w:r>
              <w:rPr>
                <w:position w:val="3"/>
                <w:sz w:val="20"/>
                <w:szCs w:val="20"/>
              </w:rPr>
              <w:t>о</w:t>
            </w:r>
            <w:r>
              <w:rPr>
                <w:spacing w:val="-9"/>
                <w:position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8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9"/>
                <w:sz w:val="13"/>
                <w:szCs w:val="13"/>
              </w:rPr>
              <w:t>M</w:t>
            </w:r>
            <w:r>
              <w:rPr>
                <w:i/>
                <w:iCs/>
                <w:spacing w:val="-3"/>
                <w:sz w:val="13"/>
                <w:szCs w:val="13"/>
              </w:rPr>
              <w:t>A</w:t>
            </w:r>
            <w:r>
              <w:rPr>
                <w:i/>
                <w:iCs/>
                <w:sz w:val="13"/>
                <w:szCs w:val="13"/>
              </w:rPr>
              <w:t>X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25"/>
              <w:ind w:right="1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5"/>
                <w:sz w:val="20"/>
                <w:szCs w:val="20"/>
              </w:rPr>
              <w:t>-85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2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39" w:lineRule="auto"/>
              <w:ind w:left="47" w:right="51" w:firstLine="4"/>
              <w:jc w:val="center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</w:t>
            </w:r>
            <w:proofErr w:type="gramStart"/>
            <w:r>
              <w:rPr>
                <w:spacing w:val="-5"/>
                <w:sz w:val="20"/>
                <w:szCs w:val="20"/>
              </w:rPr>
              <w:t>о-</w:t>
            </w:r>
            <w:proofErr w:type="gram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быт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461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39" w:lineRule="auto"/>
              <w:ind w:left="47" w:right="51" w:firstLine="4"/>
              <w:jc w:val="center"/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39" w:lineRule="auto"/>
              <w:ind w:left="47" w:right="51" w:firstLine="4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4"/>
            </w:pP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00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91"/>
            </w:pP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48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Па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248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248"/>
            </w:pPr>
          </w:p>
        </w:tc>
      </w:tr>
      <w:tr w:rsidR="004A25B3">
        <w:trPr>
          <w:trHeight w:hRule="exact" w:val="27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8"/>
              <w:ind w:left="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4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14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383" w:right="38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3"/>
              <w:ind w:left="86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662" w:right="661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4A25B3">
        <w:trPr>
          <w:trHeight w:hRule="exact" w:val="54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85" w:lineRule="auto"/>
              <w:ind w:left="373" w:right="337" w:firstLine="379"/>
            </w:pP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7"/>
                <w:sz w:val="20"/>
                <w:szCs w:val="20"/>
              </w:rPr>
              <w:t>б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р</w:t>
            </w:r>
            <w:r>
              <w:rPr>
                <w:spacing w:val="-8"/>
                <w:sz w:val="20"/>
                <w:szCs w:val="20"/>
              </w:rPr>
              <w:t>аз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 xml:space="preserve">ений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,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МА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39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0"/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7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7" w:lineRule="exact"/>
              <w:ind w:left="95"/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62" w:right="661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4A25B3">
        <w:trPr>
          <w:trHeight w:hRule="exact" w:val="542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62" w:right="661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34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0"/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26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2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95"/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4A25B3">
        <w:trPr>
          <w:trHeight w:hRule="exact" w:val="547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39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59" w:right="254"/>
              <w:jc w:val="center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26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7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95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4A25B3">
        <w:trPr>
          <w:trHeight w:hRule="exact" w:val="509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34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59" w:right="254"/>
              <w:jc w:val="center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26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8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7" w:lineRule="exact"/>
              <w:ind w:left="95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4A25B3">
        <w:trPr>
          <w:trHeight w:hRule="exact" w:val="509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2" w:right="277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8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95"/>
            </w:pP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4A25B3">
        <w:trPr>
          <w:trHeight w:hRule="exact" w:val="461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5" w:lineRule="exact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2" w:right="277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5" w:lineRule="exact"/>
              <w:ind w:left="95"/>
            </w:pP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4A25B3">
        <w:trPr>
          <w:trHeight w:hRule="exact" w:val="668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7" w:lineRule="exact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0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4"/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7" w:lineRule="exact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5" w:lineRule="exact"/>
              <w:ind w:left="95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4A25B3">
        <w:trPr>
          <w:trHeight w:hRule="exact" w:val="672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350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4"/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10" w:lineRule="exact"/>
              <w:ind w:left="95"/>
            </w:pPr>
            <w:r>
              <w:rPr>
                <w:sz w:val="20"/>
                <w:szCs w:val="20"/>
              </w:rPr>
              <w:t>16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4A25B3">
        <w:trPr>
          <w:trHeight w:hRule="exact" w:val="254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7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24" w:line="260" w:lineRule="auto"/>
              <w:ind w:left="123" w:right="167" w:firstLine="4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pacing w:val="-10"/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>АП</w:t>
            </w:r>
            <w:r>
              <w:rPr>
                <w:spacing w:val="-11"/>
                <w:sz w:val="20"/>
                <w:szCs w:val="20"/>
              </w:rPr>
              <w:t>Ф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-2</w:t>
            </w:r>
            <w:r>
              <w:rPr>
                <w:spacing w:val="-15"/>
                <w:sz w:val="20"/>
                <w:szCs w:val="20"/>
              </w:rPr>
              <w:t>2</w:t>
            </w:r>
            <w:r>
              <w:rPr>
                <w:spacing w:val="-9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М</w:t>
            </w:r>
            <w:r>
              <w:rPr>
                <w:spacing w:val="-15"/>
                <w:sz w:val="20"/>
                <w:szCs w:val="20"/>
              </w:rPr>
              <w:t>-</w:t>
            </w:r>
            <w:r>
              <w:rPr>
                <w:spacing w:val="-8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11" w:lineRule="exact"/>
              <w:ind w:right="74"/>
              <w:jc w:val="center"/>
            </w:pPr>
            <w:r>
              <w:rPr>
                <w:spacing w:val="-10"/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>АП</w:t>
            </w:r>
            <w:r>
              <w:rPr>
                <w:spacing w:val="-11"/>
                <w:sz w:val="20"/>
                <w:szCs w:val="20"/>
              </w:rPr>
              <w:t>Ф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-2</w:t>
            </w:r>
            <w:r>
              <w:rPr>
                <w:spacing w:val="-15"/>
                <w:sz w:val="20"/>
                <w:szCs w:val="20"/>
              </w:rPr>
              <w:t>2</w:t>
            </w:r>
            <w:r>
              <w:rPr>
                <w:spacing w:val="-9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М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pacing w:val="-15"/>
                <w:sz w:val="20"/>
                <w:szCs w:val="20"/>
              </w:rPr>
              <w:t>-</w:t>
            </w:r>
            <w:r>
              <w:rPr>
                <w:spacing w:val="-8"/>
                <w:sz w:val="20"/>
                <w:szCs w:val="20"/>
              </w:rPr>
              <w:t>ДГ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239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259" w:right="254"/>
              <w:jc w:val="center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335" w:right="326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95"/>
            </w:pPr>
            <w:r>
              <w:rPr>
                <w:spacing w:val="-10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1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1</w:t>
            </w:r>
            <w:r>
              <w:rPr>
                <w:spacing w:val="-13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4</w:t>
            </w:r>
            <w:r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1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6</w:t>
            </w:r>
            <w:r>
              <w:rPr>
                <w:spacing w:val="-13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590" w:right="585"/>
              <w:jc w:val="center"/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4A25B3">
        <w:trPr>
          <w:trHeight w:hRule="exact" w:val="461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590" w:right="585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9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59" w:right="254"/>
              <w:jc w:val="center"/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26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95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90" w:right="585"/>
              <w:jc w:val="center"/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4A25B3">
        <w:trPr>
          <w:trHeight w:hRule="exact" w:val="509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90" w:right="585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9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2" w:right="277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8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95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90" w:right="585"/>
              <w:jc w:val="center"/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4A25B3">
        <w:trPr>
          <w:trHeight w:hRule="exact" w:val="259"/>
        </w:trPr>
        <w:tc>
          <w:tcPr>
            <w:tcW w:w="9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8" w:line="229" w:lineRule="exact"/>
              <w:ind w:left="320"/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—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7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4A25B3" w:rsidRDefault="004A25B3">
      <w:pPr>
        <w:pStyle w:val="a3"/>
        <w:kinsoku w:val="0"/>
        <w:overflowPunct w:val="0"/>
        <w:spacing w:before="69"/>
        <w:ind w:left="147"/>
      </w:pPr>
      <w:r>
        <w:rPr>
          <w:spacing w:val="-3"/>
        </w:rPr>
        <w:t>Т</w:t>
      </w:r>
      <w:r>
        <w:rPr>
          <w:spacing w:val="-6"/>
        </w:rPr>
        <w:t>а</w:t>
      </w:r>
      <w:r>
        <w:rPr>
          <w:spacing w:val="-7"/>
        </w:rPr>
        <w:t>б</w:t>
      </w:r>
      <w:r>
        <w:rPr>
          <w:spacing w:val="-5"/>
        </w:rPr>
        <w:t>л</w:t>
      </w:r>
      <w:r>
        <w:rPr>
          <w:spacing w:val="-4"/>
        </w:rPr>
        <w:t>иц</w:t>
      </w:r>
      <w:r>
        <w:t>а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spacing w:val="-6"/>
        </w:rPr>
        <w:t>П</w:t>
      </w:r>
      <w:r>
        <w:rPr>
          <w:spacing w:val="-5"/>
        </w:rPr>
        <w:t>р</w:t>
      </w:r>
      <w:r>
        <w:rPr>
          <w:spacing w:val="-1"/>
        </w:rPr>
        <w:t>е</w:t>
      </w:r>
      <w:r>
        <w:rPr>
          <w:spacing w:val="-7"/>
        </w:rPr>
        <w:t>д</w:t>
      </w:r>
      <w:r>
        <w:rPr>
          <w:spacing w:val="-6"/>
        </w:rPr>
        <w:t>е</w:t>
      </w:r>
      <w:r>
        <w:rPr>
          <w:spacing w:val="-5"/>
        </w:rPr>
        <w:t>л</w:t>
      </w:r>
      <w:r>
        <w:t>ы</w:t>
      </w:r>
      <w:r>
        <w:rPr>
          <w:spacing w:val="-6"/>
        </w:rPr>
        <w:t xml:space="preserve"> </w:t>
      </w:r>
      <w:r>
        <w:rPr>
          <w:spacing w:val="-7"/>
        </w:rPr>
        <w:t>д</w:t>
      </w:r>
      <w:r>
        <w:t>оп</w:t>
      </w:r>
      <w:r>
        <w:rPr>
          <w:spacing w:val="-10"/>
        </w:rPr>
        <w:t>у</w:t>
      </w:r>
      <w:r>
        <w:rPr>
          <w:spacing w:val="-6"/>
        </w:rPr>
        <w:t>с</w:t>
      </w:r>
      <w:r>
        <w:rPr>
          <w:spacing w:val="-2"/>
        </w:rPr>
        <w:t>к</w:t>
      </w:r>
      <w:r>
        <w:rPr>
          <w:spacing w:val="-6"/>
        </w:rPr>
        <w:t>ае</w:t>
      </w:r>
      <w:r>
        <w:rPr>
          <w:spacing w:val="-4"/>
        </w:rPr>
        <w:t>м</w:t>
      </w:r>
      <w:r>
        <w:t>ой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>с</w:t>
      </w:r>
      <w:r>
        <w:rPr>
          <w:spacing w:val="-9"/>
        </w:rPr>
        <w:t>н</w:t>
      </w:r>
      <w:r>
        <w:t>о</w:t>
      </w:r>
      <w:r>
        <w:rPr>
          <w:spacing w:val="-3"/>
        </w:rPr>
        <w:t>в</w:t>
      </w:r>
      <w:r>
        <w:rPr>
          <w:spacing w:val="-9"/>
        </w:rPr>
        <w:t>н</w:t>
      </w:r>
      <w:r>
        <w:t>ой</w:t>
      </w:r>
      <w:r>
        <w:rPr>
          <w:spacing w:val="-11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р</w:t>
      </w:r>
      <w:r>
        <w:rPr>
          <w:spacing w:val="-4"/>
        </w:rPr>
        <w:t>и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7"/>
        </w:rPr>
        <w:t>д</w:t>
      </w:r>
      <w:r>
        <w:rPr>
          <w:spacing w:val="-6"/>
        </w:rPr>
        <w:t>е</w:t>
      </w:r>
      <w:r>
        <w:rPr>
          <w:spacing w:val="-4"/>
        </w:rPr>
        <w:t>нн</w:t>
      </w:r>
      <w:r>
        <w:t>ой</w:t>
      </w:r>
      <w:r>
        <w:rPr>
          <w:spacing w:val="-6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о</w:t>
      </w:r>
      <w:r>
        <w:rPr>
          <w:spacing w:val="-3"/>
        </w:rPr>
        <w:t>г</w:t>
      </w:r>
      <w:r>
        <w:rPr>
          <w:spacing w:val="-5"/>
        </w:rPr>
        <w:t>р</w:t>
      </w:r>
      <w:r>
        <w:rPr>
          <w:spacing w:val="-6"/>
        </w:rPr>
        <w:t>е</w:t>
      </w:r>
      <w:r>
        <w:rPr>
          <w:spacing w:val="-3"/>
        </w:rPr>
        <w:t>ш</w:t>
      </w:r>
      <w:r>
        <w:rPr>
          <w:spacing w:val="-1"/>
        </w:rPr>
        <w:t>н</w:t>
      </w:r>
      <w:r>
        <w:t>о</w:t>
      </w:r>
      <w:r>
        <w:rPr>
          <w:spacing w:val="-6"/>
        </w:rPr>
        <w:t>с</w:t>
      </w:r>
      <w:r>
        <w:rPr>
          <w:spacing w:val="-5"/>
        </w:rPr>
        <w:t>ти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3"/>
        <w:gridCol w:w="2267"/>
        <w:gridCol w:w="2621"/>
        <w:gridCol w:w="2622"/>
      </w:tblGrid>
      <w:tr w:rsidR="004A25B3">
        <w:trPr>
          <w:trHeight w:hRule="exact" w:val="485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/>
              <w:ind w:left="195" w:right="203"/>
              <w:jc w:val="center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3"/>
                <w:sz w:val="20"/>
                <w:szCs w:val="20"/>
              </w:rPr>
              <w:t>а</w:t>
            </w:r>
            <w:proofErr w:type="gramStart"/>
            <w:r>
              <w:rPr>
                <w:spacing w:val="-4"/>
                <w:sz w:val="20"/>
                <w:szCs w:val="20"/>
              </w:rPr>
              <w:t>е</w:t>
            </w:r>
            <w:proofErr w:type="spellEnd"/>
            <w:r>
              <w:rPr>
                <w:spacing w:val="-4"/>
                <w:sz w:val="20"/>
                <w:szCs w:val="20"/>
              </w:rPr>
              <w:t>-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proofErr w:type="spellStart"/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proofErr w:type="spellEnd"/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6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о-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6"/>
              <w:ind w:left="8"/>
              <w:jc w:val="center"/>
            </w:pP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±</w:t>
            </w:r>
            <w:r>
              <w:rPr>
                <w:rFonts w:ascii="Symbol" w:hAnsi="Symbol" w:cs="Symbol"/>
                <w:spacing w:val="-2"/>
                <w:sz w:val="20"/>
                <w:szCs w:val="20"/>
              </w:rPr>
              <w:t>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5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772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4A25B3">
        <w:trPr>
          <w:trHeight w:hRule="exact" w:val="240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772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320"/>
            </w:pP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</w:t>
            </w:r>
            <w:r>
              <w:rPr>
                <w:i/>
                <w:iCs/>
                <w:spacing w:val="3"/>
                <w:sz w:val="13"/>
                <w:szCs w:val="13"/>
              </w:rPr>
              <w:t>X</w:t>
            </w:r>
            <w:r>
              <w:rPr>
                <w:spacing w:val="-1"/>
                <w:position w:val="3"/>
                <w:sz w:val="20"/>
                <w:szCs w:val="20"/>
              </w:rPr>
              <w:t>≥</w:t>
            </w: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spacing w:val="-1"/>
                <w:position w:val="3"/>
                <w:sz w:val="20"/>
                <w:szCs w:val="20"/>
              </w:rPr>
              <w:t>≥</w:t>
            </w: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AX</w:t>
            </w:r>
            <w:r>
              <w:rPr>
                <w:spacing w:val="-4"/>
                <w:position w:val="3"/>
                <w:sz w:val="20"/>
                <w:szCs w:val="20"/>
              </w:rPr>
              <w:t>/</w:t>
            </w:r>
            <w:r>
              <w:rPr>
                <w:position w:val="3"/>
                <w:sz w:val="20"/>
                <w:szCs w:val="20"/>
              </w:rPr>
              <w:t>10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349"/>
            </w:pP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AX</w:t>
            </w:r>
            <w:r>
              <w:rPr>
                <w:spacing w:val="2"/>
                <w:position w:val="-3"/>
                <w:sz w:val="13"/>
                <w:szCs w:val="13"/>
              </w:rPr>
              <w:t>/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&gt;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spacing w:val="-1"/>
                <w:sz w:val="20"/>
                <w:szCs w:val="20"/>
              </w:rPr>
              <w:t>≥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MA</w:t>
            </w:r>
            <w:r>
              <w:rPr>
                <w:i/>
                <w:iCs/>
                <w:spacing w:val="3"/>
                <w:position w:val="-3"/>
                <w:sz w:val="13"/>
                <w:szCs w:val="13"/>
              </w:rPr>
              <w:t>X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349"/>
            </w:pPr>
          </w:p>
        </w:tc>
      </w:tr>
      <w:tr w:rsidR="004A25B3">
        <w:trPr>
          <w:trHeight w:hRule="exact" w:val="70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7"/>
              <w:jc w:val="center"/>
            </w:pPr>
            <w:r>
              <w:rPr>
                <w:sz w:val="20"/>
                <w:szCs w:val="20"/>
              </w:rPr>
              <w:t>015*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932" w:right="932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161" w:right="1157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proofErr w:type="gramEnd"/>
          </w:p>
          <w:p w:rsidR="004A25B3" w:rsidRDefault="004A25B3">
            <w:pPr>
              <w:pStyle w:val="TableParagraph"/>
              <w:kinsoku w:val="0"/>
              <w:overflowPunct w:val="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2х1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2хх</w:t>
            </w:r>
            <w:r>
              <w:rPr>
                <w:spacing w:val="-5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20,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4"/>
            </w:pPr>
            <w:r>
              <w:rPr>
                <w:sz w:val="20"/>
                <w:szCs w:val="20"/>
              </w:rPr>
              <w:t>2530, 25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4A25B3">
        <w:trPr>
          <w:trHeight w:hRule="exact" w:val="47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932" w:right="932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932" w:right="932"/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proofErr w:type="gramEnd"/>
          </w:p>
          <w:p w:rsidR="004A25B3" w:rsidRDefault="004A25B3">
            <w:pPr>
              <w:pStyle w:val="TableParagraph"/>
              <w:kinsoku w:val="0"/>
              <w:overflowPunct w:val="0"/>
              <w:ind w:left="104"/>
            </w:pPr>
            <w:r>
              <w:rPr>
                <w:sz w:val="20"/>
                <w:szCs w:val="20"/>
              </w:rPr>
              <w:t>2х10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2х2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</w:tr>
      <w:tr w:rsidR="004A25B3">
        <w:trPr>
          <w:trHeight w:hRule="exact" w:val="2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63"/>
              <w:jc w:val="center"/>
            </w:pPr>
            <w:r>
              <w:rPr>
                <w:sz w:val="20"/>
                <w:szCs w:val="20"/>
              </w:rPr>
              <w:t>050</w:t>
            </w:r>
            <w:r>
              <w:rPr>
                <w:spacing w:val="-5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161" w:right="1157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4"/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</w:p>
        </w:tc>
      </w:tr>
      <w:tr w:rsidR="004A25B3">
        <w:trPr>
          <w:trHeight w:hRule="exact" w:val="2770"/>
        </w:trPr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  <w:p w:rsidR="004A25B3" w:rsidRDefault="004A25B3">
            <w:pPr>
              <w:pStyle w:val="a5"/>
              <w:numPr>
                <w:ilvl w:val="0"/>
                <w:numId w:val="3"/>
              </w:numPr>
              <w:tabs>
                <w:tab w:val="left" w:pos="551"/>
              </w:tabs>
              <w:kinsoku w:val="0"/>
              <w:overflowPunct w:val="0"/>
              <w:spacing w:before="3" w:line="230" w:lineRule="exact"/>
              <w:ind w:left="104" w:right="103" w:firstLine="283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  <w:r>
              <w:rPr>
                <w:i/>
                <w:iCs/>
                <w:spacing w:val="32"/>
                <w:position w:val="-3"/>
                <w:sz w:val="13"/>
                <w:szCs w:val="13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AX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ж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 (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AX</w:t>
            </w:r>
            <w:r>
              <w:rPr>
                <w:i/>
                <w:iCs/>
                <w:position w:val="-3"/>
                <w:sz w:val="13"/>
                <w:szCs w:val="13"/>
              </w:rPr>
              <w:t>(-)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),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аза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ц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3.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8" w:line="226" w:lineRule="auto"/>
              <w:ind w:left="104" w:right="103" w:firstLine="283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18"/>
                <w:position w:val="-3"/>
                <w:sz w:val="13"/>
                <w:szCs w:val="13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 (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position w:val="-3"/>
                <w:sz w:val="13"/>
                <w:szCs w:val="13"/>
              </w:rPr>
              <w:t>(-</w:t>
            </w:r>
            <w:r>
              <w:rPr>
                <w:i/>
                <w:iCs/>
                <w:spacing w:val="4"/>
                <w:position w:val="-3"/>
                <w:sz w:val="13"/>
                <w:szCs w:val="13"/>
              </w:rPr>
              <w:t>)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ля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 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5"/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иц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 2).</w:t>
            </w:r>
          </w:p>
          <w:p w:rsidR="004A25B3" w:rsidRDefault="004A25B3">
            <w:pPr>
              <w:pStyle w:val="a5"/>
              <w:numPr>
                <w:ilvl w:val="0"/>
                <w:numId w:val="3"/>
              </w:numPr>
              <w:tabs>
                <w:tab w:val="left" w:pos="603"/>
              </w:tabs>
              <w:kinsoku w:val="0"/>
              <w:overflowPunct w:val="0"/>
              <w:spacing w:before="9" w:line="226" w:lineRule="exact"/>
              <w:ind w:left="104" w:right="107" w:firstLine="283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сс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 050 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B</w:t>
            </w:r>
            <w:r>
              <w:rPr>
                <w:spacing w:val="-1"/>
                <w:sz w:val="20"/>
                <w:szCs w:val="20"/>
              </w:rPr>
              <w:t>≥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AX</w:t>
            </w:r>
            <w:r>
              <w:rPr>
                <w:spacing w:val="-4"/>
                <w:sz w:val="20"/>
                <w:szCs w:val="20"/>
              </w:rPr>
              <w:t>/6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 w:line="230" w:lineRule="exact"/>
              <w:ind w:left="104" w:right="102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015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и</w:t>
            </w:r>
            <w:proofErr w:type="gramStart"/>
            <w:r>
              <w:rPr>
                <w:spacing w:val="1"/>
                <w:sz w:val="20"/>
                <w:szCs w:val="20"/>
              </w:rPr>
              <w:t>з-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ой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и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6"/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ений.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387"/>
            </w:pPr>
            <w:r>
              <w:rPr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**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sectPr w:rsidR="004A25B3">
          <w:pgSz w:w="11909" w:h="16840"/>
          <w:pgMar w:top="1280" w:right="920" w:bottom="700" w:left="880" w:header="0" w:footer="507" w:gutter="0"/>
          <w:cols w:space="720"/>
          <w:noEndnote/>
        </w:sectPr>
      </w:pPr>
    </w:p>
    <w:p w:rsidR="004A25B3" w:rsidRDefault="004A25B3">
      <w:pPr>
        <w:kinsoku w:val="0"/>
        <w:overflowPunct w:val="0"/>
        <w:spacing w:before="66"/>
        <w:ind w:left="213"/>
        <w:rPr>
          <w:sz w:val="22"/>
          <w:szCs w:val="22"/>
        </w:rPr>
      </w:pPr>
      <w:r>
        <w:rPr>
          <w:sz w:val="22"/>
          <w:szCs w:val="22"/>
        </w:rPr>
        <w:lastRenderedPageBreak/>
        <w:t>Т</w:t>
      </w:r>
      <w:r>
        <w:rPr>
          <w:spacing w:val="2"/>
          <w:sz w:val="22"/>
          <w:szCs w:val="22"/>
        </w:rPr>
        <w:t>а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и</w:t>
      </w:r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а 4</w:t>
      </w:r>
      <w:r>
        <w:rPr>
          <w:spacing w:val="2"/>
          <w:sz w:val="22"/>
          <w:szCs w:val="22"/>
        </w:rPr>
        <w:t>.</w:t>
      </w:r>
      <w:r>
        <w:rPr>
          <w:spacing w:val="-4"/>
          <w:sz w:val="22"/>
          <w:szCs w:val="22"/>
        </w:rPr>
        <w:t>1</w:t>
      </w:r>
      <w:r>
        <w:rPr>
          <w:sz w:val="22"/>
          <w:szCs w:val="22"/>
        </w:rPr>
        <w:t>—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В</w:t>
      </w:r>
      <w:r>
        <w:rPr>
          <w:spacing w:val="1"/>
          <w:sz w:val="22"/>
          <w:szCs w:val="22"/>
        </w:rPr>
        <w:t>и</w:t>
      </w:r>
      <w:r>
        <w:rPr>
          <w:sz w:val="22"/>
          <w:szCs w:val="22"/>
        </w:rPr>
        <w:t>д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и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п</w:t>
      </w:r>
      <w:r>
        <w:rPr>
          <w:spacing w:val="-5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н</w:t>
      </w:r>
      <w:r>
        <w:rPr>
          <w:spacing w:val="-7"/>
          <w:sz w:val="22"/>
          <w:szCs w:val="22"/>
        </w:rPr>
        <w:t>е</w:t>
      </w:r>
      <w:r>
        <w:rPr>
          <w:spacing w:val="1"/>
          <w:sz w:val="22"/>
          <w:szCs w:val="22"/>
        </w:rPr>
        <w:t>ни</w:t>
      </w:r>
      <w:r>
        <w:rPr>
          <w:sz w:val="22"/>
          <w:szCs w:val="22"/>
        </w:rPr>
        <w:t>я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65"/>
        <w:gridCol w:w="4398"/>
      </w:tblGrid>
      <w:tr w:rsidR="004A25B3">
        <w:trPr>
          <w:trHeight w:hRule="exact" w:val="264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3" w:lineRule="exact"/>
              <w:ind w:left="2255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3" w:lineRule="exact"/>
              <w:ind w:left="896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зе</w:t>
            </w:r>
          </w:p>
        </w:tc>
      </w:tr>
      <w:tr w:rsidR="004A25B3">
        <w:trPr>
          <w:trHeight w:hRule="exact" w:val="264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2"/>
                <w:sz w:val="22"/>
                <w:szCs w:val="22"/>
              </w:rPr>
              <w:t>Об</w:t>
            </w:r>
            <w:r>
              <w:rPr>
                <w:spacing w:val="2"/>
                <w:sz w:val="22"/>
                <w:szCs w:val="22"/>
              </w:rPr>
              <w:t>щ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мы</w:t>
            </w:r>
            <w:r>
              <w:rPr>
                <w:spacing w:val="-3"/>
                <w:sz w:val="22"/>
                <w:szCs w:val="22"/>
              </w:rPr>
              <w:t>ш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3" w:lineRule="exact"/>
              <w:ind w:right="32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A25B3">
        <w:trPr>
          <w:trHeight w:hRule="exact" w:val="259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proofErr w:type="gramStart"/>
            <w:r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4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ое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3"/>
                <w:sz w:val="22"/>
                <w:szCs w:val="22"/>
              </w:rPr>
              <w:t>ш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5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3" w:lineRule="exact"/>
              <w:ind w:right="33"/>
              <w:jc w:val="center"/>
            </w:pPr>
            <w:r>
              <w:rPr>
                <w:sz w:val="22"/>
                <w:szCs w:val="22"/>
              </w:rPr>
              <w:t>А</w:t>
            </w:r>
          </w:p>
        </w:tc>
      </w:tr>
      <w:tr w:rsidR="004A25B3">
        <w:trPr>
          <w:trHeight w:hRule="exact" w:val="265"/>
        </w:trPr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4" w:lineRule="exact"/>
              <w:ind w:left="181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4A25B3" w:rsidRDefault="004A25B3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4A25B3" w:rsidRDefault="004A25B3">
      <w:pPr>
        <w:pStyle w:val="a3"/>
        <w:kinsoku w:val="0"/>
        <w:overflowPunct w:val="0"/>
        <w:spacing w:before="69"/>
        <w:ind w:left="213"/>
      </w:pPr>
      <w:r>
        <w:rPr>
          <w:spacing w:val="-3"/>
        </w:rPr>
        <w:t>Т</w:t>
      </w:r>
      <w:r>
        <w:rPr>
          <w:spacing w:val="-6"/>
        </w:rPr>
        <w:t>а</w:t>
      </w:r>
      <w:r>
        <w:rPr>
          <w:spacing w:val="-7"/>
        </w:rPr>
        <w:t>б</w:t>
      </w:r>
      <w:r>
        <w:rPr>
          <w:spacing w:val="-5"/>
        </w:rPr>
        <w:t>л</w:t>
      </w:r>
      <w:r>
        <w:rPr>
          <w:spacing w:val="-9"/>
        </w:rPr>
        <w:t>и</w:t>
      </w:r>
      <w:r>
        <w:rPr>
          <w:spacing w:val="-4"/>
        </w:rPr>
        <w:t>ц</w:t>
      </w:r>
      <w:r>
        <w:t>а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—</w:t>
      </w:r>
      <w:r>
        <w:rPr>
          <w:spacing w:val="-3"/>
        </w:rPr>
        <w:t xml:space="preserve"> М</w:t>
      </w:r>
      <w:r>
        <w:t>н</w:t>
      </w:r>
      <w:r>
        <w:rPr>
          <w:spacing w:val="-1"/>
        </w:rPr>
        <w:t>е</w:t>
      </w:r>
      <w:r>
        <w:rPr>
          <w:spacing w:val="-4"/>
        </w:rPr>
        <w:t>м</w:t>
      </w:r>
      <w:r>
        <w:t>они</w:t>
      </w:r>
      <w:r>
        <w:rPr>
          <w:spacing w:val="-2"/>
        </w:rPr>
        <w:t>к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е</w:t>
      </w:r>
      <w:r>
        <w:rPr>
          <w:spacing w:val="-3"/>
        </w:rPr>
        <w:t>д</w:t>
      </w:r>
      <w:r>
        <w:t>иниц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>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ния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t>ния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7"/>
        <w:gridCol w:w="3463"/>
        <w:gridCol w:w="3433"/>
      </w:tblGrid>
      <w:tr w:rsidR="004A25B3">
        <w:trPr>
          <w:trHeight w:hRule="exact" w:val="70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32" w:right="597" w:firstLine="470"/>
            </w:pP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иниц</w:t>
            </w:r>
            <w:r>
              <w:rPr>
                <w:sz w:val="20"/>
                <w:szCs w:val="20"/>
              </w:rPr>
              <w:t xml:space="preserve">ы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753" w:right="727"/>
              <w:jc w:val="center"/>
            </w:pP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15" w:right="183"/>
              <w:jc w:val="center"/>
            </w:pP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ли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</w:tc>
      </w:tr>
      <w:tr w:rsidR="004A25B3">
        <w:trPr>
          <w:trHeight w:hRule="exact" w:val="23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0"/>
              <w:jc w:val="center"/>
            </w:pPr>
            <w:r>
              <w:rPr>
                <w:spacing w:val="-2"/>
                <w:sz w:val="20"/>
                <w:szCs w:val="20"/>
              </w:rPr>
              <w:t>Па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2"/>
              <w:jc w:val="center"/>
            </w:pPr>
            <w:r>
              <w:rPr>
                <w:spacing w:val="-2"/>
                <w:sz w:val="20"/>
                <w:szCs w:val="20"/>
              </w:rPr>
              <w:t>Па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"/>
              <w:jc w:val="center"/>
            </w:pPr>
            <w:proofErr w:type="spellStart"/>
            <w:r>
              <w:rPr>
                <w:spacing w:val="-2"/>
                <w:sz w:val="20"/>
                <w:szCs w:val="20"/>
              </w:rPr>
              <w:t>Pa</w:t>
            </w:r>
            <w:proofErr w:type="spellEnd"/>
          </w:p>
        </w:tc>
      </w:tr>
      <w:tr w:rsidR="004A25B3"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1"/>
              <w:jc w:val="center"/>
            </w:pP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8"/>
              <w:jc w:val="center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2"/>
              <w:jc w:val="center"/>
            </w:pPr>
            <w:proofErr w:type="spellStart"/>
            <w:r>
              <w:rPr>
                <w:spacing w:val="-2"/>
                <w:sz w:val="20"/>
                <w:szCs w:val="20"/>
              </w:rPr>
              <w:t>KPa</w:t>
            </w:r>
            <w:proofErr w:type="spellEnd"/>
          </w:p>
        </w:tc>
      </w:tr>
      <w:tr w:rsidR="004A25B3"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25"/>
              <w:jc w:val="center"/>
            </w:pPr>
            <w:r>
              <w:rPr>
                <w:spacing w:val="-2"/>
                <w:sz w:val="20"/>
                <w:szCs w:val="20"/>
              </w:rPr>
              <w:t>МПа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504" w:right="1502"/>
              <w:jc w:val="center"/>
            </w:pPr>
            <w:r>
              <w:rPr>
                <w:spacing w:val="-2"/>
                <w:sz w:val="20"/>
                <w:szCs w:val="20"/>
              </w:rPr>
              <w:t>МПа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right="2"/>
              <w:jc w:val="center"/>
            </w:pPr>
            <w:proofErr w:type="spellStart"/>
            <w:r>
              <w:rPr>
                <w:spacing w:val="-2"/>
                <w:sz w:val="20"/>
                <w:szCs w:val="20"/>
              </w:rPr>
              <w:t>MPa</w:t>
            </w:r>
            <w:proofErr w:type="spellEnd"/>
          </w:p>
        </w:tc>
      </w:tr>
      <w:tr w:rsidR="004A25B3"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160" w:right="1162"/>
              <w:jc w:val="center"/>
            </w:pP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proofErr w:type="gramStart"/>
            <w:r>
              <w:rPr>
                <w:position w:val="9"/>
                <w:sz w:val="13"/>
                <w:szCs w:val="13"/>
              </w:rPr>
              <w:t>2</w:t>
            </w:r>
            <w:proofErr w:type="gramEnd"/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7"/>
              <w:jc w:val="center"/>
            </w:pPr>
            <w:proofErr w:type="gramStart"/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spacing w:val="-13"/>
                <w:sz w:val="20"/>
                <w:szCs w:val="20"/>
              </w:rPr>
              <w:t>/</w:t>
            </w:r>
            <w:proofErr w:type="spellStart"/>
            <w:r>
              <w:rPr>
                <w:spacing w:val="-18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m</w:t>
            </w:r>
            <w:proofErr w:type="spellEnd"/>
            <w:r>
              <w:rPr>
                <w:position w:val="9"/>
                <w:sz w:val="13"/>
                <w:szCs w:val="13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385" w:right="1378"/>
              <w:jc w:val="center"/>
            </w:pPr>
            <w:r>
              <w:rPr>
                <w:spacing w:val="-2"/>
                <w:sz w:val="20"/>
                <w:szCs w:val="20"/>
              </w:rPr>
              <w:t>KG</w:t>
            </w:r>
            <w:r>
              <w:rPr>
                <w:spacing w:val="-13"/>
                <w:sz w:val="20"/>
                <w:szCs w:val="20"/>
              </w:rPr>
              <w:t>/</w:t>
            </w:r>
            <w:proofErr w:type="spellStart"/>
            <w:r>
              <w:rPr>
                <w:spacing w:val="-18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m</w:t>
            </w:r>
            <w:proofErr w:type="spellEnd"/>
            <w:r>
              <w:rPr>
                <w:position w:val="9"/>
                <w:sz w:val="13"/>
                <w:szCs w:val="13"/>
              </w:rPr>
              <w:t>2</w:t>
            </w:r>
          </w:p>
        </w:tc>
      </w:tr>
      <w:tr w:rsidR="004A25B3"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160" w:right="1162"/>
              <w:jc w:val="center"/>
            </w:pP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pacing w:val="2"/>
                <w:sz w:val="20"/>
                <w:szCs w:val="20"/>
              </w:rPr>
              <w:t>м</w:t>
            </w:r>
            <w:proofErr w:type="gramStart"/>
            <w:r>
              <w:rPr>
                <w:position w:val="9"/>
                <w:sz w:val="13"/>
                <w:szCs w:val="13"/>
              </w:rPr>
              <w:t>2</w:t>
            </w:r>
            <w:proofErr w:type="gramEnd"/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"/>
              <w:jc w:val="center"/>
            </w:pPr>
            <w:proofErr w:type="gramStart"/>
            <w:r>
              <w:rPr>
                <w:sz w:val="20"/>
                <w:szCs w:val="20"/>
              </w:rPr>
              <w:t>К</w:t>
            </w:r>
            <w:r>
              <w:rPr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spacing w:val="1"/>
                <w:sz w:val="20"/>
                <w:szCs w:val="20"/>
              </w:rPr>
              <w:t>/</w:t>
            </w:r>
            <w:proofErr w:type="spellStart"/>
            <w:r>
              <w:rPr>
                <w:spacing w:val="-4"/>
                <w:sz w:val="20"/>
                <w:szCs w:val="20"/>
              </w:rPr>
              <w:t>m</w:t>
            </w:r>
            <w:proofErr w:type="spellEnd"/>
            <w:r>
              <w:rPr>
                <w:position w:val="9"/>
                <w:sz w:val="13"/>
                <w:szCs w:val="13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385" w:right="1378"/>
              <w:jc w:val="center"/>
            </w:pPr>
            <w:r>
              <w:rPr>
                <w:spacing w:val="-2"/>
                <w:sz w:val="20"/>
                <w:szCs w:val="20"/>
              </w:rPr>
              <w:t>KG</w:t>
            </w:r>
            <w:r>
              <w:rPr>
                <w:spacing w:val="1"/>
                <w:sz w:val="20"/>
                <w:szCs w:val="20"/>
              </w:rPr>
              <w:t>/</w:t>
            </w:r>
            <w:proofErr w:type="spellStart"/>
            <w:r>
              <w:rPr>
                <w:spacing w:val="1"/>
                <w:sz w:val="20"/>
                <w:szCs w:val="20"/>
              </w:rPr>
              <w:t>m</w:t>
            </w:r>
            <w:proofErr w:type="spellEnd"/>
            <w:r>
              <w:rPr>
                <w:position w:val="9"/>
                <w:sz w:val="13"/>
                <w:szCs w:val="13"/>
              </w:rPr>
              <w:t>2</w:t>
            </w:r>
          </w:p>
        </w:tc>
      </w:tr>
      <w:tr w:rsidR="004A25B3"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2"/>
              <w:jc w:val="center"/>
            </w:pPr>
            <w:proofErr w:type="gramStart"/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0"/>
              <w:jc w:val="center"/>
            </w:pPr>
            <w:proofErr w:type="spellStart"/>
            <w:proofErr w:type="gramStart"/>
            <w:r>
              <w:rPr>
                <w:spacing w:val="1"/>
                <w:sz w:val="20"/>
                <w:szCs w:val="20"/>
              </w:rPr>
              <w:t>mm</w:t>
            </w:r>
            <w:proofErr w:type="gramEnd"/>
            <w:r>
              <w:rPr>
                <w:spacing w:val="-2"/>
                <w:sz w:val="20"/>
                <w:szCs w:val="20"/>
              </w:rPr>
              <w:t>Рт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"/>
              <w:jc w:val="center"/>
            </w:pPr>
            <w:proofErr w:type="spellStart"/>
            <w:r>
              <w:rPr>
                <w:spacing w:val="1"/>
                <w:sz w:val="20"/>
                <w:szCs w:val="20"/>
              </w:rPr>
              <w:t>mm</w:t>
            </w:r>
            <w:r>
              <w:rPr>
                <w:spacing w:val="-7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G</w:t>
            </w:r>
            <w:proofErr w:type="spellEnd"/>
          </w:p>
        </w:tc>
      </w:tr>
      <w:tr w:rsidR="004A25B3"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right="3"/>
              <w:jc w:val="center"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pacing w:val="4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4"/>
                <w:sz w:val="20"/>
                <w:szCs w:val="20"/>
              </w:rPr>
              <w:t>с</w:t>
            </w:r>
            <w:proofErr w:type="gramEnd"/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2"/>
              <w:jc w:val="center"/>
            </w:pPr>
            <w:proofErr w:type="spellStart"/>
            <w:r>
              <w:rPr>
                <w:spacing w:val="1"/>
                <w:sz w:val="20"/>
                <w:szCs w:val="20"/>
              </w:rPr>
              <w:t>mm</w:t>
            </w:r>
            <w:r>
              <w:rPr>
                <w:spacing w:val="-7"/>
                <w:sz w:val="20"/>
                <w:szCs w:val="20"/>
              </w:rPr>
              <w:t>H</w:t>
            </w:r>
            <w:proofErr w:type="spellEnd"/>
            <w:r>
              <w:rPr>
                <w:spacing w:val="2"/>
                <w:position w:val="-3"/>
                <w:sz w:val="13"/>
                <w:szCs w:val="13"/>
              </w:rPr>
              <w:t>2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1"/>
              <w:jc w:val="center"/>
            </w:pPr>
            <w:proofErr w:type="spellStart"/>
            <w:r>
              <w:rPr>
                <w:spacing w:val="1"/>
                <w:sz w:val="20"/>
                <w:szCs w:val="20"/>
              </w:rPr>
              <w:t>mm</w:t>
            </w:r>
            <w:r>
              <w:rPr>
                <w:spacing w:val="-7"/>
                <w:sz w:val="20"/>
                <w:szCs w:val="20"/>
              </w:rPr>
              <w:t>H</w:t>
            </w:r>
            <w:proofErr w:type="spellEnd"/>
            <w:r>
              <w:rPr>
                <w:spacing w:val="2"/>
                <w:position w:val="-3"/>
                <w:sz w:val="13"/>
                <w:szCs w:val="13"/>
              </w:rPr>
              <w:t>2</w:t>
            </w:r>
            <w:r>
              <w:rPr>
                <w:sz w:val="20"/>
                <w:szCs w:val="20"/>
              </w:rPr>
              <w:t>O</w:t>
            </w:r>
          </w:p>
        </w:tc>
      </w:tr>
      <w:tr w:rsidR="004A25B3"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right="4"/>
              <w:jc w:val="center"/>
            </w:pP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504" w:right="1502"/>
              <w:jc w:val="center"/>
            </w:pPr>
            <w:proofErr w:type="spellStart"/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jc w:val="center"/>
            </w:pPr>
            <w:proofErr w:type="spellStart"/>
            <w:r>
              <w:rPr>
                <w:spacing w:val="-5"/>
                <w:sz w:val="20"/>
                <w:szCs w:val="20"/>
              </w:rPr>
              <w:t>b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  <w:proofErr w:type="spellEnd"/>
          </w:p>
        </w:tc>
      </w:tr>
      <w:tr w:rsidR="004A25B3">
        <w:trPr>
          <w:trHeight w:hRule="exact" w:val="24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jc w:val="center"/>
            </w:pPr>
            <w:proofErr w:type="spellStart"/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6"/>
              <w:jc w:val="center"/>
            </w:pPr>
            <w:proofErr w:type="spellStart"/>
            <w:proofErr w:type="gramStart"/>
            <w:r>
              <w:rPr>
                <w:spacing w:val="1"/>
                <w:sz w:val="20"/>
                <w:szCs w:val="20"/>
              </w:rPr>
              <w:t>m</w:t>
            </w:r>
            <w:proofErr w:type="gramEnd"/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4"/>
              <w:jc w:val="center"/>
            </w:pPr>
            <w:proofErr w:type="spellStart"/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pacing w:val="-5"/>
                <w:sz w:val="20"/>
                <w:szCs w:val="20"/>
              </w:rPr>
              <w:t>b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  <w:proofErr w:type="spellEnd"/>
          </w:p>
        </w:tc>
      </w:tr>
      <w:tr w:rsidR="004A25B3">
        <w:trPr>
          <w:trHeight w:hRule="exact" w:val="24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5"/>
              <w:jc w:val="center"/>
            </w:pP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"/>
              <w:jc w:val="center"/>
            </w:pPr>
            <w:proofErr w:type="spellStart"/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m</w:t>
            </w:r>
            <w:proofErr w:type="spellEnd"/>
            <w:proofErr w:type="gram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8"/>
              <w:jc w:val="center"/>
            </w:pPr>
            <w:proofErr w:type="spellStart"/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4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m</w:t>
            </w:r>
            <w:proofErr w:type="spellEnd"/>
          </w:p>
        </w:tc>
      </w:tr>
    </w:tbl>
    <w:p w:rsidR="004A25B3" w:rsidRDefault="004A25B3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4A25B3" w:rsidRDefault="004A25B3">
      <w:pPr>
        <w:pStyle w:val="a3"/>
        <w:kinsoku w:val="0"/>
        <w:overflowPunct w:val="0"/>
        <w:spacing w:before="69"/>
        <w:ind w:left="213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t>д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тр</w:t>
      </w:r>
      <w:r>
        <w:rPr>
          <w:spacing w:val="5"/>
        </w:rPr>
        <w:t>о</w:t>
      </w:r>
      <w:r>
        <w:rPr>
          <w:spacing w:val="-4"/>
        </w:rPr>
        <w:t>нн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3"/>
        </w:rPr>
        <w:t>б</w:t>
      </w:r>
      <w:r>
        <w:t>л</w:t>
      </w:r>
      <w:r>
        <w:rPr>
          <w:spacing w:val="4"/>
        </w:rPr>
        <w:t>о</w:t>
      </w:r>
      <w:r>
        <w:rPr>
          <w:spacing w:val="-2"/>
        </w:rPr>
        <w:t>к</w:t>
      </w:r>
      <w:r>
        <w:t>а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9"/>
        <w:gridCol w:w="989"/>
        <w:gridCol w:w="927"/>
        <w:gridCol w:w="826"/>
        <w:gridCol w:w="831"/>
        <w:gridCol w:w="931"/>
      </w:tblGrid>
      <w:tr w:rsidR="004A25B3"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 эл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ро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87"/>
            </w:pPr>
            <w:r>
              <w:rPr>
                <w:spacing w:val="-2"/>
                <w:sz w:val="20"/>
                <w:szCs w:val="20"/>
              </w:rPr>
              <w:t>МП*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54"/>
            </w:pPr>
            <w:r>
              <w:rPr>
                <w:spacing w:val="-2"/>
                <w:sz w:val="20"/>
                <w:szCs w:val="20"/>
              </w:rPr>
              <w:t>МП</w:t>
            </w:r>
            <w:proofErr w:type="gramStart"/>
            <w:r>
              <w:rPr>
                <w:spacing w:val="-2"/>
                <w:sz w:val="20"/>
                <w:szCs w:val="20"/>
              </w:rPr>
              <w:t>0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05"/>
            </w:pPr>
            <w:r>
              <w:rPr>
                <w:spacing w:val="-2"/>
                <w:sz w:val="20"/>
                <w:szCs w:val="20"/>
              </w:rPr>
              <w:t>МП</w:t>
            </w:r>
            <w:proofErr w:type="gramStart"/>
            <w:r>
              <w:rPr>
                <w:spacing w:val="-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05"/>
            </w:pPr>
            <w:r>
              <w:rPr>
                <w:spacing w:val="-2"/>
                <w:sz w:val="20"/>
                <w:szCs w:val="20"/>
              </w:rPr>
              <w:t>МП</w:t>
            </w:r>
            <w:proofErr w:type="gramStart"/>
            <w:r>
              <w:rPr>
                <w:spacing w:val="-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58"/>
            </w:pPr>
            <w:r>
              <w:rPr>
                <w:spacing w:val="-2"/>
                <w:sz w:val="20"/>
                <w:szCs w:val="20"/>
              </w:rPr>
              <w:t>МП3</w:t>
            </w:r>
          </w:p>
        </w:tc>
      </w:tr>
      <w:tr w:rsidR="004A25B3"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45" w:right="426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63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63" w:right="34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A25B3"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1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z w:val="20"/>
                <w:szCs w:val="20"/>
              </w:rPr>
              <w:t>Кр</w:t>
            </w:r>
            <w:r>
              <w:rPr>
                <w:spacing w:val="-2"/>
                <w:sz w:val="20"/>
                <w:szCs w:val="20"/>
              </w:rPr>
              <w:t>ышк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45" w:right="426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1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63" w:right="34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rPr>
          <w:trHeight w:hRule="exact" w:val="211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104"/>
            </w:pP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7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41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«0»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4"/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45" w:right="426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1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63" w:right="34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2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rPr>
          <w:trHeight w:hRule="exact" w:val="211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104"/>
            </w:pP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бщ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rPr>
          <w:trHeight w:hRule="exact" w:val="423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ой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104"/>
            </w:pPr>
            <w:r>
              <w:rPr>
                <w:sz w:val="20"/>
                <w:szCs w:val="20"/>
              </w:rPr>
              <w:t>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H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rPr>
          <w:trHeight w:hRule="exact" w:val="211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104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се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вой 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H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445" w:right="426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41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63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rPr>
          <w:trHeight w:hRule="exact" w:val="24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1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pacing w:val="4"/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эл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86"/>
            </w:pP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53"/>
            </w:pP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10"/>
            </w:pPr>
            <w:r>
              <w:rPr>
                <w:sz w:val="20"/>
                <w:szCs w:val="20"/>
              </w:rPr>
              <w:t>III-А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63"/>
            </w:pPr>
            <w:r>
              <w:rPr>
                <w:sz w:val="20"/>
                <w:szCs w:val="20"/>
              </w:rPr>
              <w:t>III-А</w:t>
            </w:r>
          </w:p>
        </w:tc>
      </w:tr>
      <w:tr w:rsidR="004A25B3">
        <w:trPr>
          <w:trHeight w:hRule="exact" w:val="629"/>
        </w:trPr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и 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—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е.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п</w:t>
            </w:r>
            <w:proofErr w:type="spellEnd"/>
            <w:r>
              <w:rPr>
                <w:spacing w:val="-3"/>
                <w:sz w:val="20"/>
                <w:szCs w:val="20"/>
              </w:rPr>
              <w:t>-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7" w:lineRule="exact"/>
              <w:ind w:left="104"/>
            </w:pP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-А</w:t>
            </w:r>
          </w:p>
        </w:tc>
      </w:tr>
    </w:tbl>
    <w:p w:rsidR="004A25B3" w:rsidRDefault="004A25B3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4A25B3" w:rsidRDefault="004A25B3">
      <w:pPr>
        <w:pStyle w:val="a3"/>
        <w:kinsoku w:val="0"/>
        <w:overflowPunct w:val="0"/>
        <w:ind w:left="213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л</w:t>
      </w:r>
      <w:r>
        <w:rPr>
          <w:spacing w:val="1"/>
        </w:rPr>
        <w:t>им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2"/>
        </w:rPr>
        <w:t>к</w:t>
      </w:r>
      <w:r>
        <w:rPr>
          <w:spacing w:val="4"/>
        </w:rPr>
        <w:t>о</w:t>
      </w:r>
      <w:r>
        <w:t>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4"/>
        </w:rPr>
        <w:t>н</w:t>
      </w:r>
      <w:r>
        <w:t>ие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6"/>
        <w:gridCol w:w="3673"/>
        <w:gridCol w:w="2564"/>
      </w:tblGrid>
      <w:tr w:rsidR="004A25B3">
        <w:trPr>
          <w:trHeight w:hRule="exact" w:val="514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3" w:line="255" w:lineRule="auto"/>
              <w:ind w:left="522" w:right="503" w:firstLine="432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7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7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5"/>
                <w:sz w:val="20"/>
                <w:szCs w:val="20"/>
              </w:rPr>
              <w:t>-69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50" w:lineRule="auto"/>
              <w:ind w:left="589" w:right="565" w:firstLine="297"/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ха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ци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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47"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</w:p>
        </w:tc>
      </w:tr>
      <w:tr w:rsidR="004A25B3">
        <w:trPr>
          <w:trHeight w:hRule="exact" w:val="254"/>
        </w:trPr>
        <w:tc>
          <w:tcPr>
            <w:tcW w:w="3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"/>
              <w:jc w:val="center"/>
            </w:pPr>
            <w:r>
              <w:rPr>
                <w:spacing w:val="1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04"/>
            </w:pPr>
            <w:proofErr w:type="gramStart"/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436"/>
            </w:pPr>
            <w:r>
              <w:rPr>
                <w:spacing w:val="1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5"/>
                <w:sz w:val="20"/>
                <w:szCs w:val="20"/>
              </w:rPr>
              <w:t>…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5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</w:t>
            </w:r>
          </w:p>
        </w:tc>
      </w:tr>
      <w:tr w:rsidR="004A25B3">
        <w:trPr>
          <w:trHeight w:hRule="exact" w:val="255"/>
        </w:trPr>
        <w:tc>
          <w:tcPr>
            <w:tcW w:w="3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436"/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04"/>
            </w:pPr>
            <w:proofErr w:type="gramStart"/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460"/>
            </w:pPr>
            <w:r>
              <w:rPr>
                <w:spacing w:val="1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>25…</w:t>
            </w:r>
            <w:r>
              <w:rPr>
                <w:spacing w:val="1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0)</w:t>
            </w:r>
          </w:p>
        </w:tc>
      </w:tr>
      <w:tr w:rsidR="004A25B3">
        <w:trPr>
          <w:trHeight w:hRule="exact" w:val="259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1620" w:right="1599"/>
              <w:jc w:val="center"/>
            </w:pPr>
            <w:r>
              <w:rPr>
                <w:spacing w:val="-4"/>
                <w:sz w:val="20"/>
                <w:szCs w:val="20"/>
              </w:rPr>
              <w:t>Т3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104"/>
            </w:pPr>
            <w:proofErr w:type="gramStart"/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705"/>
            </w:pPr>
            <w:r>
              <w:rPr>
                <w:spacing w:val="-4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0)</w:t>
            </w:r>
          </w:p>
        </w:tc>
      </w:tr>
      <w:tr w:rsidR="004A25B3">
        <w:trPr>
          <w:trHeight w:hRule="exact" w:val="254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9"/>
              <w:jc w:val="center"/>
            </w:pPr>
            <w:r>
              <w:rPr>
                <w:spacing w:val="-4"/>
                <w:sz w:val="20"/>
                <w:szCs w:val="20"/>
              </w:rPr>
              <w:t>У</w:t>
            </w:r>
            <w:proofErr w:type="gramStart"/>
            <w:r>
              <w:rPr>
                <w:spacing w:val="-4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04"/>
            </w:pPr>
            <w:proofErr w:type="gramStart"/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695"/>
            </w:pPr>
            <w:r>
              <w:rPr>
                <w:spacing w:val="-4"/>
                <w:sz w:val="20"/>
                <w:szCs w:val="20"/>
              </w:rPr>
              <w:t>У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0)</w:t>
            </w:r>
          </w:p>
        </w:tc>
      </w:tr>
      <w:tr w:rsidR="004A25B3">
        <w:trPr>
          <w:trHeight w:hRule="exact" w:val="254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23"/>
              <w:jc w:val="center"/>
            </w:pPr>
            <w:r>
              <w:rPr>
                <w:spacing w:val="-4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04"/>
            </w:pPr>
            <w:proofErr w:type="gramStart"/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637"/>
            </w:pPr>
            <w:r>
              <w:rPr>
                <w:spacing w:val="-4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0…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</w:tr>
      <w:tr w:rsidR="004A25B3">
        <w:trPr>
          <w:trHeight w:hRule="exact" w:val="254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623" w:right="1599"/>
              <w:jc w:val="center"/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04"/>
            </w:pPr>
            <w:proofErr w:type="gramStart"/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666"/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1…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</w:tr>
      <w:tr w:rsidR="004A25B3">
        <w:trPr>
          <w:trHeight w:hRule="exact" w:val="254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28"/>
              <w:jc w:val="center"/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7"/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04"/>
            </w:pPr>
            <w:proofErr w:type="gramStart"/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642"/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7"/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1…</w:t>
            </w:r>
            <w:r>
              <w:rPr>
                <w:spacing w:val="1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0)</w:t>
            </w:r>
          </w:p>
        </w:tc>
      </w:tr>
      <w:tr w:rsidR="004A25B3">
        <w:trPr>
          <w:trHeight w:hRule="exact" w:val="255"/>
        </w:trPr>
        <w:tc>
          <w:tcPr>
            <w:tcW w:w="9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282"/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sectPr w:rsidR="004A25B3">
          <w:pgSz w:w="11909" w:h="16840"/>
          <w:pgMar w:top="1040" w:right="920" w:bottom="700" w:left="920" w:header="0" w:footer="507" w:gutter="0"/>
          <w:cols w:space="720" w:equalWidth="0">
            <w:col w:w="10069"/>
          </w:cols>
          <w:noEndnote/>
        </w:sectPr>
      </w:pPr>
    </w:p>
    <w:p w:rsidR="004A25B3" w:rsidRDefault="004A25B3">
      <w:pPr>
        <w:pStyle w:val="a3"/>
        <w:kinsoku w:val="0"/>
        <w:overflowPunct w:val="0"/>
        <w:spacing w:before="66" w:line="242" w:lineRule="auto"/>
        <w:ind w:left="253"/>
      </w:pPr>
      <w:r>
        <w:rPr>
          <w:spacing w:val="1"/>
        </w:rPr>
        <w:lastRenderedPageBreak/>
        <w:t>Т</w:t>
      </w:r>
      <w:r>
        <w:rPr>
          <w:spacing w:val="-1"/>
        </w:rPr>
        <w:t>а</w:t>
      </w:r>
      <w:r>
        <w:rPr>
          <w:spacing w:val="-7"/>
        </w:rPr>
        <w:t>б</w:t>
      </w:r>
      <w:r>
        <w:t>л</w:t>
      </w:r>
      <w:r>
        <w:rPr>
          <w:spacing w:val="-4"/>
        </w:rPr>
        <w:t>и</w:t>
      </w:r>
      <w:r>
        <w:t>ца</w:t>
      </w:r>
      <w:r>
        <w:rPr>
          <w:spacing w:val="20"/>
        </w:rPr>
        <w:t xml:space="preserve"> </w:t>
      </w:r>
      <w:r>
        <w:t>8</w:t>
      </w:r>
      <w:r>
        <w:rPr>
          <w:spacing w:val="27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О</w:t>
      </w:r>
      <w:r>
        <w:rPr>
          <w:spacing w:val="-8"/>
        </w:rPr>
        <w:t>б</w:t>
      </w:r>
      <w:r>
        <w:t>оз</w:t>
      </w:r>
      <w:r>
        <w:rPr>
          <w:spacing w:val="-4"/>
        </w:rPr>
        <w:t>н</w:t>
      </w:r>
      <w:r>
        <w:rPr>
          <w:spacing w:val="-1"/>
        </w:rPr>
        <w:t>а</w:t>
      </w:r>
      <w:r>
        <w:t>ч</w:t>
      </w:r>
      <w:r>
        <w:rPr>
          <w:spacing w:val="-6"/>
        </w:rPr>
        <w:t>е</w:t>
      </w:r>
      <w:r>
        <w:rPr>
          <w:spacing w:val="-4"/>
        </w:rPr>
        <w:t>н</w:t>
      </w:r>
      <w:r>
        <w:t>ие</w:t>
      </w:r>
      <w:r>
        <w:rPr>
          <w:spacing w:val="20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t>о</w:t>
      </w:r>
      <w:r>
        <w:rPr>
          <w:spacing w:val="-5"/>
        </w:rPr>
        <w:t>л</w:t>
      </w:r>
      <w:r>
        <w:t>н</w:t>
      </w:r>
      <w:r>
        <w:rPr>
          <w:spacing w:val="-6"/>
        </w:rPr>
        <w:t>е</w:t>
      </w:r>
      <w:r>
        <w:rPr>
          <w:spacing w:val="-4"/>
        </w:rPr>
        <w:t>н</w:t>
      </w:r>
      <w:r>
        <w:t>ия</w:t>
      </w:r>
      <w:r>
        <w:rPr>
          <w:spacing w:val="21"/>
        </w:rPr>
        <w:t xml:space="preserve"> </w:t>
      </w:r>
      <w:r>
        <w:t>пр</w:t>
      </w:r>
      <w:r>
        <w:rPr>
          <w:spacing w:val="-6"/>
        </w:rPr>
        <w:t>е</w:t>
      </w:r>
      <w:r>
        <w:t>о</w:t>
      </w:r>
      <w:r>
        <w:rPr>
          <w:spacing w:val="-3"/>
        </w:rPr>
        <w:t>б</w:t>
      </w:r>
      <w:r>
        <w:rPr>
          <w:spacing w:val="-5"/>
        </w:rP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t>о</w:t>
      </w:r>
      <w:r>
        <w:rPr>
          <w:spacing w:val="1"/>
        </w:rPr>
        <w:t>в</w:t>
      </w:r>
      <w:r>
        <w:rPr>
          <w:spacing w:val="-6"/>
        </w:rPr>
        <w:t>а</w:t>
      </w:r>
      <w:r>
        <w:t>т</w:t>
      </w:r>
      <w:r>
        <w:rPr>
          <w:spacing w:val="-6"/>
        </w:rPr>
        <w:t>е</w:t>
      </w:r>
      <w:r>
        <w:t>л</w:t>
      </w:r>
      <w:r>
        <w:rPr>
          <w:spacing w:val="-6"/>
        </w:rPr>
        <w:t>е</w:t>
      </w:r>
      <w:r>
        <w:t>й</w:t>
      </w:r>
      <w:r>
        <w:rPr>
          <w:spacing w:val="27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1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rPr>
          <w:spacing w:val="-5"/>
        </w:rPr>
        <w:t>т</w:t>
      </w:r>
      <w:r>
        <w:rPr>
          <w:spacing w:val="-1"/>
        </w:rPr>
        <w:t>е</w:t>
      </w:r>
      <w:r>
        <w:rPr>
          <w:spacing w:val="-5"/>
        </w:rPr>
        <w:t>р</w:t>
      </w:r>
      <w:r>
        <w:t>и</w:t>
      </w:r>
      <w:r>
        <w:rPr>
          <w:spacing w:val="-1"/>
        </w:rPr>
        <w:t>а</w:t>
      </w:r>
      <w:r>
        <w:rPr>
          <w:spacing w:val="-5"/>
        </w:rPr>
        <w:t>л</w:t>
      </w:r>
      <w:r>
        <w:rPr>
          <w:spacing w:val="-1"/>
        </w:rPr>
        <w:t>а</w:t>
      </w:r>
      <w:r>
        <w:rPr>
          <w:spacing w:val="-4"/>
        </w:rPr>
        <w:t>м</w:t>
      </w:r>
      <w:r>
        <w:t>,</w:t>
      </w:r>
      <w:r>
        <w:rPr>
          <w:spacing w:val="29"/>
        </w:rPr>
        <w:t xml:space="preserve"> </w:t>
      </w:r>
      <w:r>
        <w:rPr>
          <w:spacing w:val="-2"/>
        </w:rPr>
        <w:t>к</w:t>
      </w:r>
      <w:r>
        <w:t>онта</w:t>
      </w:r>
      <w:r>
        <w:rPr>
          <w:spacing w:val="-2"/>
        </w:rPr>
        <w:t>к</w:t>
      </w:r>
      <w:r>
        <w:t>т</w:t>
      </w:r>
      <w:r>
        <w:rPr>
          <w:spacing w:val="1"/>
        </w:rPr>
        <w:t>и</w:t>
      </w:r>
      <w:r>
        <w:t>р</w:t>
      </w:r>
      <w:r>
        <w:rPr>
          <w:spacing w:val="-5"/>
        </w:rPr>
        <w:t>у</w:t>
      </w:r>
      <w:r>
        <w:rPr>
          <w:spacing w:val="-2"/>
        </w:rPr>
        <w:t>ю</w:t>
      </w:r>
      <w:r>
        <w:rPr>
          <w:spacing w:val="2"/>
        </w:rPr>
        <w:t>щ</w:t>
      </w:r>
      <w:r>
        <w:t>им</w:t>
      </w:r>
      <w:r>
        <w:rPr>
          <w:spacing w:val="27"/>
        </w:rPr>
        <w:t xml:space="preserve"> </w:t>
      </w:r>
      <w:r>
        <w:t>с из</w:t>
      </w:r>
      <w:r>
        <w:rPr>
          <w:spacing w:val="1"/>
        </w:rPr>
        <w:t>м</w:t>
      </w:r>
      <w:r>
        <w:rPr>
          <w:spacing w:val="-1"/>
        </w:rPr>
        <w:t>е</w:t>
      </w:r>
      <w:r>
        <w:t>ря</w:t>
      </w:r>
      <w:r>
        <w:rPr>
          <w:spacing w:val="-1"/>
        </w:rPr>
        <w:t>е</w:t>
      </w:r>
      <w:r>
        <w:rPr>
          <w:spacing w:val="-4"/>
        </w:rPr>
        <w:t>м</w:t>
      </w:r>
      <w:r>
        <w:rPr>
          <w:spacing w:val="4"/>
        </w:rPr>
        <w:t>о</w:t>
      </w:r>
      <w:r>
        <w:t>й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4"/>
        </w:rPr>
        <w:t>о</w:t>
      </w:r>
      <w:r>
        <w:t>й</w:t>
      </w: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7"/>
        <w:gridCol w:w="1355"/>
        <w:gridCol w:w="1704"/>
        <w:gridCol w:w="4893"/>
      </w:tblGrid>
      <w:tr w:rsidR="004A25B3">
        <w:trPr>
          <w:trHeight w:hRule="exact" w:val="572"/>
        </w:trPr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80" w:right="54" w:hanging="15"/>
              <w:jc w:val="center"/>
            </w:pPr>
            <w:r>
              <w:rPr>
                <w:spacing w:val="-2"/>
                <w:sz w:val="20"/>
                <w:szCs w:val="20"/>
              </w:rPr>
              <w:t>Об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и</w:t>
            </w:r>
            <w:proofErr w:type="gramStart"/>
            <w:r>
              <w:rPr>
                <w:spacing w:val="-4"/>
                <w:sz w:val="20"/>
                <w:szCs w:val="20"/>
              </w:rPr>
              <w:t>с</w:t>
            </w:r>
            <w:proofErr w:type="spellEnd"/>
            <w:r>
              <w:rPr>
                <w:spacing w:val="-4"/>
                <w:sz w:val="20"/>
                <w:szCs w:val="20"/>
              </w:rPr>
              <w:t>-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ра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 xml:space="preserve">е-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2"/>
              <w:jc w:val="center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4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728" w:right="1804"/>
              <w:jc w:val="center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 (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</w:p>
        </w:tc>
      </w:tr>
      <w:tr w:rsidR="004A25B3">
        <w:trPr>
          <w:trHeight w:hRule="exact" w:val="706"/>
        </w:trPr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728" w:right="1804"/>
              <w:jc w:val="center"/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43"/>
            </w:pP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42" w:right="25" w:hanging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16"/>
              <w:jc w:val="center"/>
            </w:pP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ой</w:t>
            </w:r>
          </w:p>
        </w:tc>
        <w:tc>
          <w:tcPr>
            <w:tcW w:w="4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16"/>
              <w:jc w:val="center"/>
            </w:pPr>
          </w:p>
        </w:tc>
      </w:tr>
      <w:tr w:rsidR="004A25B3">
        <w:trPr>
          <w:trHeight w:hRule="exact" w:val="1292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767" w:right="743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8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 w:right="248" w:firstLine="148"/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 36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44"/>
            </w:pPr>
            <w:r>
              <w:rPr>
                <w:sz w:val="20"/>
                <w:szCs w:val="20"/>
              </w:rPr>
              <w:t>12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10Т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9" w:right="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2110, 21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0, 213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30, 22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99" w:right="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2310, 23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0, 233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30, 24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right="112"/>
              <w:jc w:val="center"/>
            </w:pPr>
            <w:r>
              <w:rPr>
                <w:sz w:val="20"/>
                <w:szCs w:val="20"/>
              </w:rPr>
              <w:t>2440, 24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2460</w:t>
            </w:r>
          </w:p>
        </w:tc>
      </w:tr>
      <w:tr w:rsidR="004A25B3">
        <w:trPr>
          <w:trHeight w:hRule="exact" w:val="24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767" w:right="743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69"/>
            </w:pPr>
            <w:r>
              <w:rPr>
                <w:sz w:val="20"/>
                <w:szCs w:val="20"/>
              </w:rPr>
              <w:t>316L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24" w:right="602"/>
              <w:jc w:val="center"/>
            </w:pPr>
            <w:r>
              <w:rPr>
                <w:sz w:val="20"/>
                <w:szCs w:val="20"/>
              </w:rPr>
              <w:t>316L</w:t>
            </w:r>
          </w:p>
        </w:tc>
        <w:tc>
          <w:tcPr>
            <w:tcW w:w="4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24" w:right="3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140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24" w:right="3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119"/>
              <w:jc w:val="center"/>
            </w:pPr>
            <w:r>
              <w:rPr>
                <w:sz w:val="20"/>
                <w:szCs w:val="20"/>
              </w:rPr>
              <w:t>2430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444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60Е</w:t>
            </w:r>
          </w:p>
        </w:tc>
      </w:tr>
      <w:tr w:rsidR="004A25B3">
        <w:trPr>
          <w:trHeight w:hRule="exact" w:val="47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767" w:right="743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7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65</w:t>
            </w: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9" w:right="31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>С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24" w:right="602"/>
              <w:jc w:val="center"/>
            </w:pPr>
            <w:r>
              <w:rPr>
                <w:sz w:val="20"/>
                <w:szCs w:val="20"/>
              </w:rPr>
              <w:t>316L</w:t>
            </w:r>
          </w:p>
        </w:tc>
        <w:tc>
          <w:tcPr>
            <w:tcW w:w="4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624" w:right="602"/>
              <w:jc w:val="center"/>
            </w:pPr>
          </w:p>
        </w:tc>
      </w:tr>
      <w:tr w:rsidR="004A25B3">
        <w:trPr>
          <w:trHeight w:hRule="exact" w:val="24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767" w:right="743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82"/>
            </w:pPr>
            <w:r>
              <w:rPr>
                <w:spacing w:val="1"/>
                <w:sz w:val="20"/>
                <w:szCs w:val="20"/>
              </w:rPr>
              <w:t>Та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24" w:right="602"/>
              <w:jc w:val="center"/>
            </w:pPr>
            <w:r>
              <w:rPr>
                <w:sz w:val="20"/>
                <w:szCs w:val="20"/>
              </w:rPr>
              <w:t>316L</w:t>
            </w:r>
          </w:p>
        </w:tc>
        <w:tc>
          <w:tcPr>
            <w:tcW w:w="4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24" w:right="602"/>
              <w:jc w:val="center"/>
            </w:pPr>
          </w:p>
        </w:tc>
      </w:tr>
      <w:tr w:rsidR="004A25B3">
        <w:trPr>
          <w:trHeight w:hRule="exact" w:val="937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767" w:right="74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69"/>
            </w:pPr>
            <w:r>
              <w:rPr>
                <w:sz w:val="20"/>
                <w:szCs w:val="20"/>
              </w:rPr>
              <w:t>316L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44"/>
            </w:pPr>
            <w:r>
              <w:rPr>
                <w:sz w:val="20"/>
                <w:szCs w:val="20"/>
              </w:rPr>
              <w:t>12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10Т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061, 2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3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161, 2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70, 21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2230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112"/>
              <w:jc w:val="center"/>
            </w:pPr>
            <w:r>
              <w:rPr>
                <w:sz w:val="20"/>
                <w:szCs w:val="20"/>
              </w:rPr>
              <w:t>2350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20, 25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0, 2540</w:t>
            </w:r>
          </w:p>
        </w:tc>
      </w:tr>
      <w:tr w:rsidR="004A25B3">
        <w:trPr>
          <w:trHeight w:hRule="exact" w:val="24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767" w:right="74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82"/>
            </w:pPr>
            <w:r>
              <w:rPr>
                <w:spacing w:val="1"/>
                <w:sz w:val="20"/>
                <w:szCs w:val="20"/>
              </w:rPr>
              <w:t>Та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44"/>
            </w:pPr>
            <w:r>
              <w:rPr>
                <w:sz w:val="20"/>
                <w:szCs w:val="20"/>
              </w:rPr>
              <w:t>12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10Т</w:t>
            </w:r>
          </w:p>
        </w:tc>
        <w:tc>
          <w:tcPr>
            <w:tcW w:w="4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5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09" w:right="3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206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09" w:right="3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2151, 21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1, 2220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2230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115"/>
              <w:jc w:val="center"/>
            </w:pPr>
            <w:r>
              <w:rPr>
                <w:sz w:val="20"/>
                <w:szCs w:val="20"/>
              </w:rPr>
              <w:t>2340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2351</w:t>
            </w:r>
          </w:p>
        </w:tc>
      </w:tr>
      <w:tr w:rsidR="004A25B3">
        <w:trPr>
          <w:trHeight w:hRule="exact" w:val="47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767" w:right="74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7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65</w:t>
            </w: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9" w:right="31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>С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39" w:right="4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65</w:t>
            </w: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22" w:right="208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>С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4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222" w:right="208"/>
              <w:jc w:val="center"/>
            </w:pPr>
          </w:p>
        </w:tc>
      </w:tr>
      <w:tr w:rsidR="004A25B3">
        <w:trPr>
          <w:trHeight w:hRule="exact" w:val="476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767" w:right="74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2"/>
            </w:pPr>
            <w:r>
              <w:rPr>
                <w:spacing w:val="1"/>
                <w:sz w:val="20"/>
                <w:szCs w:val="20"/>
              </w:rPr>
              <w:t>Та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39" w:right="4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65</w:t>
            </w: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22" w:right="208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>С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4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22" w:right="208"/>
              <w:jc w:val="center"/>
            </w:pPr>
          </w:p>
        </w:tc>
      </w:tr>
      <w:tr w:rsidR="004A25B3">
        <w:trPr>
          <w:trHeight w:hRule="exact" w:val="47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767" w:right="743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3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40"/>
            </w:pP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69"/>
            </w:pPr>
            <w:r>
              <w:rPr>
                <w:sz w:val="20"/>
                <w:szCs w:val="20"/>
              </w:rPr>
              <w:t>12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10Т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45"/>
            </w:pPr>
            <w:r>
              <w:rPr>
                <w:sz w:val="20"/>
                <w:szCs w:val="20"/>
              </w:rPr>
              <w:t>2140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216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217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2340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351</w:t>
            </w:r>
          </w:p>
        </w:tc>
      </w:tr>
      <w:tr w:rsidR="004A25B3">
        <w:trPr>
          <w:trHeight w:hRule="exact" w:val="936"/>
        </w:trPr>
        <w:tc>
          <w:tcPr>
            <w:tcW w:w="9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7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и я</w:t>
            </w:r>
          </w:p>
          <w:p w:rsidR="004A25B3" w:rsidRDefault="004A25B3">
            <w:pPr>
              <w:pStyle w:val="a5"/>
              <w:numPr>
                <w:ilvl w:val="0"/>
                <w:numId w:val="2"/>
              </w:numPr>
              <w:tabs>
                <w:tab w:val="left" w:pos="479"/>
              </w:tabs>
              <w:kinsoku w:val="0"/>
              <w:overflowPunct w:val="0"/>
              <w:ind w:left="47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A25B3" w:rsidRDefault="004A25B3">
            <w:pPr>
              <w:pStyle w:val="a5"/>
              <w:numPr>
                <w:ilvl w:val="0"/>
                <w:numId w:val="2"/>
              </w:numPr>
              <w:tabs>
                <w:tab w:val="left" w:pos="411"/>
              </w:tabs>
              <w:kinsoku w:val="0"/>
              <w:overflowPunct w:val="0"/>
              <w:ind w:left="411" w:hanging="13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10Т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ГО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5632-72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сп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7"/>
                <w:sz w:val="20"/>
                <w:szCs w:val="20"/>
              </w:rPr>
              <w:t>НХ</w:t>
            </w:r>
            <w:r>
              <w:rPr>
                <w:spacing w:val="-4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099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-7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L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l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pacing w:val="-4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316L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AS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48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right="5323"/>
              <w:jc w:val="center"/>
            </w:pP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65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5632-7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proofErr w:type="spell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5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>С</w:t>
            </w:r>
            <w:proofErr w:type="spellEnd"/>
            <w:r>
              <w:rPr>
                <w:spacing w:val="-1"/>
                <w:sz w:val="20"/>
                <w:szCs w:val="20"/>
              </w:rPr>
              <w:t>).</w:t>
            </w:r>
          </w:p>
        </w:tc>
      </w:tr>
    </w:tbl>
    <w:p w:rsidR="004A25B3" w:rsidRDefault="004A25B3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4A25B3" w:rsidRDefault="004A25B3">
      <w:pPr>
        <w:pStyle w:val="a3"/>
        <w:kinsoku w:val="0"/>
        <w:overflowPunct w:val="0"/>
        <w:spacing w:before="69"/>
        <w:ind w:left="253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7"/>
        </w:rPr>
        <w:t>б</w:t>
      </w:r>
      <w:r>
        <w:t>л</w:t>
      </w:r>
      <w:r>
        <w:rPr>
          <w:spacing w:val="-4"/>
        </w:rPr>
        <w:t>и</w:t>
      </w:r>
      <w:r>
        <w:t>ца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t>д</w:t>
      </w:r>
      <w:r>
        <w:rPr>
          <w:spacing w:val="-5"/>
        </w:rPr>
        <w:t xml:space="preserve"> </w:t>
      </w:r>
      <w:r>
        <w:rPr>
          <w:spacing w:val="1"/>
        </w:rPr>
        <w:t>вы</w:t>
      </w:r>
      <w:r>
        <w:rPr>
          <w:spacing w:val="-10"/>
        </w:rPr>
        <w:t>х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4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и</w:t>
      </w:r>
      <w:r>
        <w:rPr>
          <w:spacing w:val="-3"/>
        </w:rPr>
        <w:t>г</w:t>
      </w:r>
      <w:r>
        <w:t>н</w:t>
      </w:r>
      <w:r>
        <w:rPr>
          <w:spacing w:val="-1"/>
        </w:rPr>
        <w:t>а</w:t>
      </w:r>
      <w:r>
        <w:t>ла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7"/>
        <w:gridCol w:w="2501"/>
        <w:gridCol w:w="5215"/>
      </w:tblGrid>
      <w:tr w:rsidR="004A25B3">
        <w:trPr>
          <w:trHeight w:hRule="exact" w:val="47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8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  <w:p w:rsidR="004A25B3" w:rsidRDefault="004A25B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го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</w:tc>
      </w:tr>
      <w:tr w:rsidR="004A25B3">
        <w:trPr>
          <w:trHeight w:hRule="exact" w:val="24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"/>
              <w:jc w:val="center"/>
            </w:pPr>
            <w:r>
              <w:rPr>
                <w:sz w:val="20"/>
                <w:szCs w:val="20"/>
              </w:rPr>
              <w:t>42*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34"/>
            </w:pPr>
            <w:r>
              <w:rPr>
                <w:sz w:val="20"/>
                <w:szCs w:val="20"/>
              </w:rPr>
              <w:t>4…20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545"/>
            </w:pP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йн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4A25B3">
        <w:trPr>
          <w:trHeight w:hRule="exact" w:val="24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0" w:right="945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34"/>
            </w:pPr>
            <w:r>
              <w:rPr>
                <w:sz w:val="20"/>
                <w:szCs w:val="20"/>
              </w:rPr>
              <w:t>20…4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645"/>
            </w:pP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нейн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4A25B3">
        <w:trPr>
          <w:trHeight w:hRule="exact" w:val="255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0" w:lineRule="exact"/>
              <w:ind w:left="892" w:right="892"/>
              <w:jc w:val="center"/>
            </w:pPr>
            <w:r>
              <w:rPr>
                <w:sz w:val="20"/>
                <w:szCs w:val="20"/>
              </w:rPr>
              <w:t>42</w:t>
            </w:r>
            <w:r>
              <w:rPr>
                <w:rFonts w:ascii="Symbol" w:hAnsi="Symbol" w:cs="Symbol"/>
                <w:sz w:val="20"/>
                <w:szCs w:val="20"/>
              </w:rPr>
              <w:t>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834"/>
            </w:pPr>
            <w:r>
              <w:rPr>
                <w:sz w:val="20"/>
                <w:szCs w:val="20"/>
              </w:rPr>
              <w:t>4…20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122"/>
            </w:pPr>
            <w:proofErr w:type="spellStart"/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>, 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4A25B3">
        <w:trPr>
          <w:trHeight w:hRule="exact" w:val="24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0" w:right="945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67" w:right="865"/>
              <w:jc w:val="center"/>
            </w:pPr>
            <w:r>
              <w:rPr>
                <w:sz w:val="20"/>
                <w:szCs w:val="20"/>
              </w:rPr>
              <w:t>0…5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545"/>
            </w:pP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йн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4A25B3">
        <w:trPr>
          <w:trHeight w:hRule="exact" w:val="24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0" w:right="945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67" w:right="865"/>
              <w:jc w:val="center"/>
            </w:pPr>
            <w:r>
              <w:rPr>
                <w:sz w:val="20"/>
                <w:szCs w:val="20"/>
              </w:rPr>
              <w:t>5…0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645"/>
            </w:pP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йн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4A25B3">
        <w:trPr>
          <w:trHeight w:hRule="exact" w:val="254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0" w:lineRule="exact"/>
              <w:ind w:left="892" w:right="892"/>
              <w:jc w:val="center"/>
            </w:pPr>
            <w:r>
              <w:rPr>
                <w:sz w:val="20"/>
                <w:szCs w:val="20"/>
              </w:rPr>
              <w:t>05</w:t>
            </w:r>
            <w:r>
              <w:rPr>
                <w:rFonts w:ascii="Symbol" w:hAnsi="Symbol" w:cs="Symbol"/>
                <w:sz w:val="20"/>
                <w:szCs w:val="20"/>
              </w:rPr>
              <w:t>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9" w:lineRule="exact"/>
              <w:ind w:left="867" w:right="865"/>
              <w:jc w:val="center"/>
            </w:pPr>
            <w:r>
              <w:rPr>
                <w:sz w:val="20"/>
                <w:szCs w:val="20"/>
              </w:rPr>
              <w:t>0…5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9" w:lineRule="exact"/>
              <w:ind w:left="1127"/>
            </w:pPr>
            <w:proofErr w:type="spellStart"/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>, 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4A25B3">
        <w:trPr>
          <w:trHeight w:hRule="exact" w:val="245"/>
        </w:trPr>
        <w:tc>
          <w:tcPr>
            <w:tcW w:w="9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11"/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и 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−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</w:p>
        </w:tc>
      </w:tr>
    </w:tbl>
    <w:p w:rsidR="004A25B3" w:rsidRDefault="004A25B3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4A25B3" w:rsidRDefault="004A25B3">
      <w:pPr>
        <w:pStyle w:val="a3"/>
        <w:kinsoku w:val="0"/>
        <w:overflowPunct w:val="0"/>
        <w:ind w:left="109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7"/>
        </w:rPr>
        <w:t>б</w:t>
      </w:r>
      <w:r>
        <w:t>л</w:t>
      </w:r>
      <w:r>
        <w:rPr>
          <w:spacing w:val="-4"/>
        </w:rPr>
        <w:t>и</w:t>
      </w:r>
      <w:r>
        <w:t>ца</w:t>
      </w:r>
      <w:r>
        <w:rPr>
          <w:spacing w:val="-4"/>
        </w:rPr>
        <w:t xml:space="preserve"> </w:t>
      </w:r>
      <w:r>
        <w:rPr>
          <w:spacing w:val="-5"/>
        </w:rPr>
        <w:t>1</w:t>
      </w:r>
      <w:r>
        <w:t>0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t>д</w:t>
      </w:r>
      <w:r>
        <w:rPr>
          <w:spacing w:val="-5"/>
        </w:rPr>
        <w:t xml:space="preserve"> </w:t>
      </w:r>
      <w:r>
        <w:rPr>
          <w:spacing w:val="-3"/>
        </w:rPr>
        <w:t>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</w:t>
      </w:r>
      <w:r>
        <w:rPr>
          <w:spacing w:val="-5"/>
        </w:rPr>
        <w:t>р</w:t>
      </w:r>
      <w:r>
        <w:t>и</w:t>
      </w:r>
      <w:r>
        <w:rPr>
          <w:spacing w:val="-1"/>
        </w:rPr>
        <w:t>чес</w:t>
      </w:r>
      <w:r>
        <w:rPr>
          <w:spacing w:val="-7"/>
        </w:rPr>
        <w:t>к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п</w:t>
      </w:r>
      <w:r>
        <w:rPr>
          <w:spacing w:val="-5"/>
        </w:rPr>
        <w:t>р</w:t>
      </w:r>
      <w:r>
        <w:t>и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4"/>
        </w:rPr>
        <w:t>и</w:t>
      </w:r>
      <w:r>
        <w:t>н</w:t>
      </w:r>
      <w:r>
        <w:rPr>
          <w:spacing w:val="2"/>
        </w:rPr>
        <w:t>е</w:t>
      </w:r>
      <w:r>
        <w:rPr>
          <w:spacing w:val="-4"/>
        </w:rPr>
        <w:t>н</w:t>
      </w:r>
      <w:r>
        <w:t>ия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9"/>
        <w:gridCol w:w="3266"/>
        <w:gridCol w:w="2324"/>
        <w:gridCol w:w="2804"/>
      </w:tblGrid>
      <w:tr w:rsidR="004A25B3">
        <w:trPr>
          <w:trHeight w:hRule="exact" w:val="63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287" w:right="277" w:firstLine="273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зе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го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right="8"/>
              <w:jc w:val="center"/>
            </w:pP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81"/>
              <w:ind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ь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right="13"/>
              <w:jc w:val="center"/>
            </w:pP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2"/>
                <w:sz w:val="20"/>
                <w:szCs w:val="20"/>
              </w:rPr>
              <w:t>щ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ли и 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ги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88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ния</w:t>
            </w:r>
          </w:p>
        </w:tc>
      </w:tr>
      <w:tr w:rsidR="004A25B3">
        <w:trPr>
          <w:trHeight w:hRule="exact" w:val="69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79"/>
            </w:pPr>
            <w:r>
              <w:rPr>
                <w:spacing w:val="-2"/>
                <w:sz w:val="20"/>
                <w:szCs w:val="20"/>
              </w:rPr>
              <w:t>PG</w:t>
            </w:r>
            <w:r>
              <w:rPr>
                <w:spacing w:val="-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18" w:right="9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29" w:right="234"/>
              <w:jc w:val="center"/>
            </w:pP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2"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6-12-</w:t>
            </w:r>
            <w:r>
              <w:rPr>
                <w:spacing w:val="-2"/>
                <w:sz w:val="20"/>
                <w:szCs w:val="20"/>
              </w:rPr>
              <w:t>K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-12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1"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1"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73"/>
            </w:pPr>
            <w:r>
              <w:rPr>
                <w:spacing w:val="-2"/>
                <w:sz w:val="20"/>
                <w:szCs w:val="20"/>
              </w:rPr>
              <w:t>Общ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rPr>
          <w:trHeight w:hRule="exact" w:val="70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spacing w:val="-2"/>
                <w:sz w:val="20"/>
                <w:szCs w:val="20"/>
              </w:rPr>
              <w:t>PG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918" w:right="9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</w:rPr>
              <w:t>S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лл)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-12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</w:tr>
      <w:tr w:rsidR="004A25B3">
        <w:trPr>
          <w:trHeight w:hRule="exact" w:val="24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69"/>
            </w:pPr>
            <w:r>
              <w:rPr>
                <w:spacing w:val="-2"/>
                <w:sz w:val="20"/>
                <w:szCs w:val="20"/>
              </w:rPr>
              <w:t>ШР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83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РМГ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83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83"/>
            </w:pPr>
          </w:p>
        </w:tc>
      </w:tr>
      <w:tr w:rsidR="004A25B3">
        <w:trPr>
          <w:trHeight w:hRule="exact" w:val="24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69"/>
            </w:pPr>
            <w:r>
              <w:rPr>
                <w:spacing w:val="-2"/>
                <w:sz w:val="20"/>
                <w:szCs w:val="20"/>
              </w:rPr>
              <w:t>ШР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83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РМГ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83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83"/>
            </w:pPr>
          </w:p>
        </w:tc>
      </w:tr>
      <w:tr w:rsidR="004A25B3">
        <w:trPr>
          <w:trHeight w:hRule="exact" w:val="701"/>
        </w:trPr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8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и я</w:t>
            </w:r>
          </w:p>
          <w:p w:rsidR="004A25B3" w:rsidRDefault="004A25B3">
            <w:pPr>
              <w:pStyle w:val="a5"/>
              <w:numPr>
                <w:ilvl w:val="0"/>
                <w:numId w:val="1"/>
              </w:numPr>
              <w:tabs>
                <w:tab w:val="left" w:pos="641"/>
              </w:tabs>
              <w:kinsoku w:val="0"/>
              <w:overflowPunct w:val="0"/>
              <w:ind w:left="6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</w:p>
          <w:p w:rsidR="004A25B3" w:rsidRDefault="004A25B3">
            <w:pPr>
              <w:pStyle w:val="a5"/>
              <w:numPr>
                <w:ilvl w:val="0"/>
                <w:numId w:val="1"/>
              </w:numPr>
              <w:tabs>
                <w:tab w:val="left" w:pos="641"/>
              </w:tabs>
              <w:kinsoku w:val="0"/>
              <w:overflowPunct w:val="0"/>
              <w:ind w:left="641"/>
            </w:pPr>
            <w:r>
              <w:rPr>
                <w:spacing w:val="-5"/>
                <w:sz w:val="20"/>
                <w:szCs w:val="20"/>
              </w:rPr>
              <w:t>Во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азъ</w:t>
            </w:r>
            <w:r>
              <w:rPr>
                <w:spacing w:val="-8"/>
                <w:sz w:val="20"/>
                <w:szCs w:val="20"/>
              </w:rPr>
              <w:t>ё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sectPr w:rsidR="004A25B3">
          <w:pgSz w:w="11909" w:h="16840"/>
          <w:pgMar w:top="1160" w:right="920" w:bottom="700" w:left="880" w:header="0" w:footer="507" w:gutter="0"/>
          <w:cols w:space="720" w:equalWidth="0">
            <w:col w:w="10109"/>
          </w:cols>
          <w:noEndnote/>
        </w:sectPr>
      </w:pPr>
    </w:p>
    <w:p w:rsidR="004A25B3" w:rsidRDefault="004A25B3">
      <w:pPr>
        <w:pStyle w:val="a3"/>
        <w:kinsoku w:val="0"/>
        <w:overflowPunct w:val="0"/>
        <w:spacing w:before="66"/>
        <w:ind w:left="153"/>
      </w:pPr>
      <w:r>
        <w:rPr>
          <w:spacing w:val="1"/>
        </w:rPr>
        <w:lastRenderedPageBreak/>
        <w:t>Т</w:t>
      </w:r>
      <w:r>
        <w:rPr>
          <w:spacing w:val="-1"/>
        </w:rPr>
        <w:t>а</w:t>
      </w:r>
      <w:r>
        <w:rPr>
          <w:spacing w:val="-7"/>
        </w:rPr>
        <w:t>б</w:t>
      </w:r>
      <w:r>
        <w:t>л</w:t>
      </w:r>
      <w:r>
        <w:rPr>
          <w:spacing w:val="-4"/>
        </w:rPr>
        <w:t>и</w:t>
      </w:r>
      <w:r>
        <w:t>ца</w:t>
      </w:r>
      <w:r>
        <w:rPr>
          <w:spacing w:val="-3"/>
        </w:rPr>
        <w:t xml:space="preserve"> </w:t>
      </w:r>
      <w:r>
        <w:rPr>
          <w:spacing w:val="-5"/>
        </w:rPr>
        <w:t>1</w:t>
      </w:r>
      <w:r>
        <w:t>1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7"/>
        </w:rPr>
        <w:t>К</w:t>
      </w:r>
      <w:r>
        <w:t>о</w:t>
      </w:r>
      <w:r>
        <w:rPr>
          <w:spacing w:val="-3"/>
        </w:rPr>
        <w:t>д</w:t>
      </w:r>
      <w:r>
        <w:t>ы</w:t>
      </w:r>
      <w:r>
        <w:rPr>
          <w:spacing w:val="-6"/>
        </w:rPr>
        <w:t xml:space="preserve"> </w:t>
      </w:r>
      <w:r>
        <w:rPr>
          <w:spacing w:val="-4"/>
        </w:rPr>
        <w:t>м</w:t>
      </w:r>
      <w:r>
        <w:t>о</w:t>
      </w:r>
      <w:r>
        <w:rPr>
          <w:spacing w:val="-4"/>
        </w:rPr>
        <w:t>н</w:t>
      </w:r>
      <w:r>
        <w:t>т</w:t>
      </w:r>
      <w:r>
        <w:rPr>
          <w:spacing w:val="-6"/>
        </w:rPr>
        <w:t>а</w:t>
      </w:r>
      <w:r>
        <w:rPr>
          <w:spacing w:val="-3"/>
        </w:rPr>
        <w:t>ж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-8"/>
        </w:rPr>
        <w:t xml:space="preserve"> </w:t>
      </w:r>
      <w:r>
        <w:rPr>
          <w:spacing w:val="-1"/>
        </w:rPr>
        <w:t>ча</w:t>
      </w:r>
      <w:r>
        <w:rPr>
          <w:spacing w:val="-6"/>
        </w:rPr>
        <w:t>с</w:t>
      </w:r>
      <w:r>
        <w:t>т</w:t>
      </w:r>
      <w:r>
        <w:rPr>
          <w:spacing w:val="-6"/>
        </w:rPr>
        <w:t>е</w:t>
      </w:r>
      <w:r>
        <w:t>й и</w:t>
      </w:r>
      <w:r>
        <w:rPr>
          <w:spacing w:val="-2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нт</w:t>
      </w:r>
      <w:r>
        <w:rPr>
          <w:spacing w:val="-3"/>
        </w:rPr>
        <w:t>и</w:t>
      </w:r>
      <w:r>
        <w:t>льн</w:t>
      </w:r>
      <w:r>
        <w:rPr>
          <w:spacing w:val="1"/>
        </w:rPr>
        <w:t>ы</w:t>
      </w:r>
      <w:r>
        <w:t>х</w:t>
      </w:r>
      <w:r>
        <w:rPr>
          <w:spacing w:val="-3"/>
        </w:rPr>
        <w:t xml:space="preserve"> б</w:t>
      </w:r>
      <w:r>
        <w:t>л</w:t>
      </w:r>
      <w:r>
        <w:rPr>
          <w:spacing w:val="4"/>
        </w:rPr>
        <w:t>о</w:t>
      </w:r>
      <w:r>
        <w:rPr>
          <w:spacing w:val="-7"/>
        </w:rPr>
        <w:t>к</w:t>
      </w:r>
      <w:r>
        <w:rPr>
          <w:spacing w:val="4"/>
        </w:rPr>
        <w:t>о</w:t>
      </w:r>
      <w:r>
        <w:t>в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2"/>
        </w:rPr>
        <w:t xml:space="preserve"> </w:t>
      </w:r>
      <w:r>
        <w:t>при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t>к п</w:t>
      </w:r>
      <w:r>
        <w:rPr>
          <w:spacing w:val="-1"/>
        </w:rPr>
        <w:t>р</w:t>
      </w:r>
      <w:r>
        <w:rPr>
          <w:spacing w:val="4"/>
        </w:rPr>
        <w:t>о</w:t>
      </w:r>
      <w:r>
        <w:t>ц</w:t>
      </w:r>
      <w:r>
        <w:rPr>
          <w:spacing w:val="-1"/>
        </w:rPr>
        <w:t>есс</w:t>
      </w:r>
      <w:r>
        <w:t>у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4"/>
        <w:gridCol w:w="3289"/>
        <w:gridCol w:w="4816"/>
      </w:tblGrid>
      <w:tr w:rsidR="004A25B3">
        <w:trPr>
          <w:trHeight w:hRule="exact" w:val="24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1"/>
              <w:jc w:val="center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73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ч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0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</w:p>
        </w:tc>
      </w:tr>
      <w:tr w:rsidR="004A25B3">
        <w:trPr>
          <w:trHeight w:hRule="exact" w:val="24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4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4A25B3">
        <w:trPr>
          <w:trHeight w:hRule="exact" w:val="476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96" w:right="572"/>
              <w:jc w:val="center"/>
            </w:pP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0" w:right="2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 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  <w:proofErr w:type="gramEnd"/>
          </w:p>
          <w:p w:rsidR="004A25B3" w:rsidRDefault="004A25B3">
            <w:pPr>
              <w:pStyle w:val="TableParagraph"/>
              <w:kinsoku w:val="0"/>
              <w:overflowPunct w:val="0"/>
              <w:ind w:left="715" w:right="687"/>
              <w:jc w:val="center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pacing w:val="-5"/>
                <w:sz w:val="20"/>
                <w:szCs w:val="20"/>
              </w:rPr>
              <w:t>1</w:t>
            </w:r>
            <w:proofErr w:type="gramEnd"/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8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95"/>
            </w:pPr>
            <w:r>
              <w:rPr>
                <w:sz w:val="20"/>
                <w:szCs w:val="20"/>
              </w:rPr>
              <w:t>2110, 21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val="276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96" w:right="572"/>
              <w:jc w:val="center"/>
            </w:pP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0" w:right="2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 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  <w:proofErr w:type="gramEnd"/>
          </w:p>
          <w:p w:rsidR="004A25B3" w:rsidRDefault="004A25B3">
            <w:pPr>
              <w:pStyle w:val="TableParagraph"/>
              <w:kinsoku w:val="0"/>
              <w:overflowPunct w:val="0"/>
              <w:ind w:left="715" w:right="687"/>
              <w:jc w:val="center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pacing w:val="-5"/>
                <w:sz w:val="20"/>
                <w:szCs w:val="20"/>
              </w:rPr>
              <w:t>1</w:t>
            </w:r>
            <w:proofErr w:type="gramEnd"/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8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715" w:right="687"/>
              <w:jc w:val="center"/>
            </w:pPr>
          </w:p>
        </w:tc>
      </w:tr>
      <w:tr w:rsidR="004A25B3">
        <w:trPr>
          <w:trHeight w:hRule="exact" w:val="228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715" w:right="687"/>
              <w:jc w:val="center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715" w:right="687"/>
              <w:jc w:val="center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7" w:lineRule="exact"/>
              <w:ind w:left="95"/>
            </w:pPr>
            <w:r>
              <w:rPr>
                <w:sz w:val="20"/>
                <w:szCs w:val="20"/>
              </w:rPr>
              <w:t>2210, 22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117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7" w:lineRule="exact"/>
              <w:ind w:left="95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7" w:lineRule="exact"/>
              <w:ind w:left="95"/>
            </w:pPr>
          </w:p>
        </w:tc>
        <w:tc>
          <w:tcPr>
            <w:tcW w:w="481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"/>
            </w:pPr>
            <w:r>
              <w:rPr>
                <w:sz w:val="20"/>
                <w:szCs w:val="20"/>
              </w:rPr>
              <w:t>2310, 23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114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03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-7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0" w:right="2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 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  <w:proofErr w:type="gramEnd"/>
          </w:p>
          <w:p w:rsidR="004A25B3" w:rsidRDefault="004A25B3">
            <w:pPr>
              <w:pStyle w:val="TableParagraph"/>
              <w:kinsoku w:val="0"/>
              <w:overflowPunct w:val="0"/>
              <w:ind w:left="593" w:right="572"/>
              <w:jc w:val="center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93" w:right="572"/>
              <w:jc w:val="center"/>
            </w:pPr>
          </w:p>
        </w:tc>
      </w:tr>
      <w:tr w:rsidR="004A25B3">
        <w:trPr>
          <w:trHeight w:hRule="exact" w:val="230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93" w:right="572"/>
              <w:jc w:val="center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93" w:right="572"/>
              <w:jc w:val="center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"/>
            </w:pPr>
            <w:r>
              <w:rPr>
                <w:sz w:val="20"/>
                <w:szCs w:val="20"/>
              </w:rPr>
              <w:t>2410, 24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13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"/>
            </w:pPr>
          </w:p>
        </w:tc>
        <w:tc>
          <w:tcPr>
            <w:tcW w:w="48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"/>
            </w:pPr>
            <w:r>
              <w:rPr>
                <w:sz w:val="20"/>
                <w:szCs w:val="20"/>
              </w:rPr>
              <w:t>2440, 24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</w:tr>
      <w:tr w:rsidR="004A25B3">
        <w:trPr>
          <w:trHeight w:hRule="exact" w:val="47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03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-7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0" w:right="2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 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  <w:proofErr w:type="gramEnd"/>
          </w:p>
          <w:p w:rsidR="004A25B3" w:rsidRDefault="004A25B3">
            <w:pPr>
              <w:pStyle w:val="TableParagraph"/>
              <w:kinsoku w:val="0"/>
              <w:overflowPunct w:val="0"/>
              <w:ind w:left="593" w:right="572"/>
              <w:jc w:val="center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93" w:right="572"/>
              <w:jc w:val="center"/>
            </w:pPr>
          </w:p>
        </w:tc>
      </w:tr>
      <w:tr w:rsidR="004A25B3">
        <w:trPr>
          <w:trHeight w:hRule="exact" w:val="24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44" w:right="424"/>
              <w:jc w:val="center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пп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ой 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709"/>
            </w:pPr>
            <w:r>
              <w:rPr>
                <w:sz w:val="20"/>
                <w:szCs w:val="20"/>
              </w:rPr>
              <w:t>2030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061,</w:t>
            </w:r>
          </w:p>
        </w:tc>
      </w:tr>
      <w:tr w:rsidR="004A25B3">
        <w:trPr>
          <w:trHeight w:hRule="exact" w:val="911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7"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07"/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20*</w:t>
            </w: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07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4" w:lineRule="exact"/>
              <w:ind w:left="247" w:right="3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2110, 21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2130, 21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160, 2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246" w:right="3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2170, 21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77"/>
              <w:jc w:val="center"/>
            </w:pPr>
            <w:r>
              <w:rPr>
                <w:sz w:val="20"/>
                <w:szCs w:val="20"/>
              </w:rPr>
              <w:t>2210, 22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30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right="77"/>
              <w:jc w:val="center"/>
            </w:pPr>
          </w:p>
        </w:tc>
        <w:tc>
          <w:tcPr>
            <w:tcW w:w="3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53"/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spacing w:val="1"/>
                <w:sz w:val="20"/>
                <w:szCs w:val="20"/>
              </w:rPr>
              <w:t>-</w:t>
            </w: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63"/>
            </w:pPr>
            <w:r>
              <w:rPr>
                <w:sz w:val="20"/>
                <w:szCs w:val="20"/>
              </w:rPr>
              <w:t>2230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2230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3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63"/>
            </w:pPr>
          </w:p>
        </w:tc>
        <w:tc>
          <w:tcPr>
            <w:tcW w:w="32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39"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мм</w:t>
            </w: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35"/>
            </w:pPr>
            <w:r>
              <w:rPr>
                <w:sz w:val="20"/>
                <w:szCs w:val="20"/>
              </w:rPr>
              <w:t>2310, 23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3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35"/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35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17"/>
            </w:pPr>
            <w:r>
              <w:rPr>
                <w:sz w:val="20"/>
                <w:szCs w:val="20"/>
              </w:rPr>
              <w:t>2330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340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235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30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17"/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17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3"/>
            </w:pPr>
            <w:r>
              <w:rPr>
                <w:sz w:val="20"/>
                <w:szCs w:val="20"/>
              </w:rPr>
              <w:t>2410, 24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30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3"/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3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3"/>
            </w:pPr>
            <w:r>
              <w:rPr>
                <w:sz w:val="20"/>
                <w:szCs w:val="20"/>
              </w:rPr>
              <w:t>2440, 24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37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3"/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3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72"/>
              <w:jc w:val="center"/>
            </w:pPr>
            <w:r>
              <w:rPr>
                <w:sz w:val="20"/>
                <w:szCs w:val="20"/>
              </w:rPr>
              <w:t>2520, 25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0, 2540</w:t>
            </w:r>
          </w:p>
        </w:tc>
      </w:tr>
      <w:tr w:rsidR="004A25B3">
        <w:trPr>
          <w:trHeight w:hRule="exact" w:val="47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пп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7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ж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мм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24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23" w:lineRule="exact"/>
              <w:ind w:right="69"/>
              <w:jc w:val="center"/>
            </w:pPr>
            <w:r>
              <w:rPr>
                <w:sz w:val="20"/>
                <w:szCs w:val="20"/>
              </w:rPr>
              <w:t>2040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44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28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 xml:space="preserve">T </w:t>
            </w:r>
            <w:proofErr w:type="spellStart"/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8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6" w:right="20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ф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ц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739" w:right="715"/>
              <w:jc w:val="center"/>
            </w:pP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/>
              <w:ind w:left="769"/>
            </w:pPr>
            <w:r>
              <w:rPr>
                <w:sz w:val="20"/>
                <w:szCs w:val="20"/>
              </w:rPr>
              <w:t>2110, 21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0, 213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32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/>
              <w:ind w:left="769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/>
              <w:ind w:left="769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  <w:r>
              <w:rPr>
                <w:sz w:val="20"/>
                <w:szCs w:val="20"/>
              </w:rPr>
              <w:t>2210, 22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223</w:t>
            </w:r>
            <w:r>
              <w:rPr>
                <w:spacing w:val="-2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29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28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 xml:space="preserve">T </w:t>
            </w:r>
            <w:proofErr w:type="spellStart"/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8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6" w:right="20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ф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ц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739" w:right="715"/>
              <w:jc w:val="center"/>
            </w:pP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8" w:lineRule="exact"/>
              <w:ind w:left="145"/>
            </w:pPr>
            <w:r>
              <w:rPr>
                <w:sz w:val="20"/>
                <w:szCs w:val="20"/>
              </w:rPr>
              <w:t>2310, 23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46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8" w:lineRule="exact"/>
              <w:ind w:left="145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8" w:lineRule="exact"/>
              <w:ind w:left="145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  <w:r>
              <w:rPr>
                <w:sz w:val="20"/>
                <w:szCs w:val="20"/>
              </w:rPr>
              <w:t>2410, 24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47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4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20 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8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ф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ц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29" w:right="208"/>
              <w:jc w:val="center"/>
            </w:pP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4" w:lineRule="exact"/>
              <w:ind w:left="169"/>
            </w:pPr>
            <w:r>
              <w:rPr>
                <w:sz w:val="20"/>
                <w:szCs w:val="20"/>
              </w:rPr>
              <w:t>2440, 24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</w:tr>
      <w:tr w:rsidR="004A25B3">
        <w:trPr>
          <w:trHeight w:hRule="exact" w:val="47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49" w:right="32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>NPT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17"/>
              <w:jc w:val="center"/>
            </w:pPr>
            <w:proofErr w:type="spellStart"/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45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5/ 1</w:t>
            </w:r>
            <w:r>
              <w:rPr>
                <w:spacing w:val="-3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9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712"/>
            </w:pPr>
            <w:r>
              <w:rPr>
                <w:sz w:val="20"/>
                <w:szCs w:val="20"/>
              </w:rPr>
              <w:t>2030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061,</w:t>
            </w:r>
          </w:p>
        </w:tc>
      </w:tr>
      <w:tr w:rsidR="004A25B3">
        <w:trPr>
          <w:trHeight w:hRule="exact" w:val="244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NPT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44" w:right="432"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4"/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45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/>
              <w:ind w:left="121"/>
            </w:pPr>
            <w:r>
              <w:rPr>
                <w:sz w:val="20"/>
                <w:szCs w:val="20"/>
              </w:rPr>
              <w:t>2120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2130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60, 21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1, 217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27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/>
              <w:ind w:left="121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/>
              <w:ind w:left="121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74"/>
              <w:jc w:val="center"/>
            </w:pPr>
            <w:r>
              <w:rPr>
                <w:sz w:val="20"/>
                <w:szCs w:val="20"/>
              </w:rPr>
              <w:t>2171,</w:t>
            </w:r>
          </w:p>
        </w:tc>
      </w:tr>
      <w:tr w:rsidR="004A25B3">
        <w:trPr>
          <w:trHeight w:hRule="exact" w:val="234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49" w:right="32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>NPT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20" w:right="509"/>
              <w:jc w:val="center"/>
            </w:pPr>
            <w:proofErr w:type="spellStart"/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45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3" w:lineRule="exact"/>
              <w:ind w:left="1369"/>
            </w:pPr>
            <w:r>
              <w:rPr>
                <w:sz w:val="20"/>
                <w:szCs w:val="20"/>
              </w:rPr>
              <w:t>2220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2230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4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3" w:lineRule="exact"/>
              <w:ind w:left="1369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3" w:lineRule="exact"/>
              <w:ind w:left="1369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70"/>
            </w:pPr>
            <w:r>
              <w:rPr>
                <w:sz w:val="20"/>
                <w:szCs w:val="20"/>
              </w:rPr>
              <w:t>2320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2330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47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49" w:right="32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NPT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520" w:right="509"/>
              <w:jc w:val="center"/>
            </w:pPr>
            <w:proofErr w:type="spellStart"/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45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9" w:lineRule="exact"/>
              <w:ind w:right="74"/>
              <w:jc w:val="center"/>
            </w:pPr>
            <w:r>
              <w:rPr>
                <w:sz w:val="20"/>
                <w:szCs w:val="20"/>
              </w:rPr>
              <w:t>2520, 25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0, 254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41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786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712"/>
            </w:pPr>
            <w:r>
              <w:rPr>
                <w:sz w:val="20"/>
                <w:szCs w:val="20"/>
              </w:rPr>
              <w:t>2030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061,</w:t>
            </w:r>
          </w:p>
        </w:tc>
      </w:tr>
      <w:tr w:rsidR="004A25B3">
        <w:trPr>
          <w:trHeight w:hRule="exact" w:val="228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712"/>
            </w:pPr>
          </w:p>
        </w:tc>
        <w:tc>
          <w:tcPr>
            <w:tcW w:w="328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8" w:lineRule="exact"/>
              <w:ind w:left="104"/>
            </w:pP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spacing w:val="1"/>
                <w:sz w:val="20"/>
                <w:szCs w:val="20"/>
              </w:rPr>
              <w:t>-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8" w:lineRule="exact"/>
              <w:ind w:left="337"/>
            </w:pPr>
            <w:r>
              <w:rPr>
                <w:sz w:val="20"/>
                <w:szCs w:val="20"/>
              </w:rPr>
              <w:t>2110, 21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4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37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8" w:lineRule="exact"/>
              <w:ind w:left="337"/>
            </w:pPr>
          </w:p>
        </w:tc>
        <w:tc>
          <w:tcPr>
            <w:tcW w:w="3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145"/>
              <w:jc w:val="center"/>
            </w:pPr>
            <w:proofErr w:type="spellStart"/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proofErr w:type="spellEnd"/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79"/>
            </w:pPr>
            <w:r>
              <w:rPr>
                <w:sz w:val="20"/>
                <w:szCs w:val="20"/>
              </w:rPr>
              <w:t>2130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140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60, 2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61,</w:t>
            </w:r>
          </w:p>
        </w:tc>
      </w:tr>
      <w:tr w:rsidR="004A25B3">
        <w:trPr>
          <w:trHeight w:hRule="exact" w:val="224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6"/>
              <w:jc w:val="center"/>
            </w:pP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B</w:t>
            </w:r>
            <w:proofErr w:type="gramEnd"/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proofErr w:type="spellEnd"/>
          </w:p>
          <w:p w:rsidR="004A25B3" w:rsidRDefault="004A25B3">
            <w:pPr>
              <w:pStyle w:val="TableParagraph"/>
              <w:kinsoku w:val="0"/>
              <w:overflowPunct w:val="0"/>
              <w:ind w:left="1382" w:right="268" w:hanging="1259"/>
            </w:pP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в</w:t>
            </w:r>
            <w:proofErr w:type="gramStart"/>
            <w:r>
              <w:rPr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spacing w:val="1"/>
                <w:sz w:val="20"/>
                <w:szCs w:val="20"/>
              </w:rPr>
              <w:t>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proofErr w:type="spellEnd"/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4" w:lineRule="exact"/>
              <w:ind w:right="77"/>
              <w:jc w:val="center"/>
            </w:pPr>
            <w:r>
              <w:rPr>
                <w:sz w:val="20"/>
                <w:szCs w:val="20"/>
              </w:rPr>
              <w:t>2170, 21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</w:tr>
      <w:tr w:rsidR="004A25B3">
        <w:trPr>
          <w:trHeight w:hRule="exact" w:val="230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4" w:lineRule="exact"/>
              <w:ind w:right="77"/>
              <w:jc w:val="center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4" w:lineRule="exact"/>
              <w:ind w:right="77"/>
              <w:jc w:val="center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66"/>
            </w:pPr>
            <w:r>
              <w:rPr>
                <w:sz w:val="20"/>
                <w:szCs w:val="20"/>
              </w:rPr>
              <w:t>2210, 22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5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66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66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149"/>
            </w:pPr>
            <w:r>
              <w:rPr>
                <w:sz w:val="20"/>
                <w:szCs w:val="20"/>
              </w:rPr>
              <w:t>2230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10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7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spacing w:val="-1"/>
                <w:sz w:val="20"/>
                <w:szCs w:val="20"/>
              </w:rPr>
              <w:t>СК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7" w:line="22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810"/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199" w:lineRule="exact"/>
              <w:ind w:left="337"/>
            </w:pPr>
            <w:r>
              <w:rPr>
                <w:sz w:val="20"/>
                <w:szCs w:val="20"/>
              </w:rPr>
              <w:t>2310, 23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3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199" w:lineRule="exact"/>
              <w:ind w:left="337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199" w:lineRule="exact"/>
              <w:ind w:left="337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78"/>
            </w:pPr>
            <w:r>
              <w:rPr>
                <w:sz w:val="20"/>
                <w:szCs w:val="20"/>
              </w:rPr>
              <w:t>2330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340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3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78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78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  <w:r>
              <w:rPr>
                <w:sz w:val="20"/>
                <w:szCs w:val="20"/>
              </w:rPr>
              <w:t>2410, 24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30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  <w:r>
              <w:rPr>
                <w:sz w:val="20"/>
                <w:szCs w:val="20"/>
              </w:rPr>
              <w:t>2440, 24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rPr>
          <w:trHeight w:hRule="exact" w:val="237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72"/>
              <w:jc w:val="center"/>
            </w:pPr>
            <w:r>
              <w:rPr>
                <w:sz w:val="20"/>
                <w:szCs w:val="20"/>
              </w:rPr>
              <w:t>2520, 25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0, 2540</w:t>
            </w:r>
          </w:p>
        </w:tc>
      </w:tr>
      <w:tr w:rsidR="004A25B3">
        <w:trPr>
          <w:trHeight w:hRule="exact" w:val="475"/>
        </w:trPr>
        <w:tc>
          <w:tcPr>
            <w:tcW w:w="9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1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и 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—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1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ж</w:t>
            </w:r>
            <w:r>
              <w:rPr>
                <w:spacing w:val="-1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9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12"/>
                <w:sz w:val="20"/>
                <w:szCs w:val="20"/>
              </w:rPr>
              <w:t>ш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ейн</w:t>
            </w:r>
            <w:r>
              <w:rPr>
                <w:spacing w:val="-15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pacing w:val="-15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12"/>
                <w:sz w:val="20"/>
                <w:szCs w:val="20"/>
              </w:rPr>
              <w:t>я</w:t>
            </w:r>
            <w:r>
              <w:rPr>
                <w:spacing w:val="-7"/>
                <w:sz w:val="20"/>
                <w:szCs w:val="20"/>
              </w:rPr>
              <w:t>ющ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нт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12"/>
                <w:sz w:val="20"/>
                <w:szCs w:val="20"/>
              </w:rPr>
              <w:t xml:space="preserve"> п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15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15"/>
                <w:sz w:val="20"/>
                <w:szCs w:val="20"/>
              </w:rPr>
              <w:t>у</w:t>
            </w:r>
            <w:r>
              <w:rPr>
                <w:spacing w:val="-7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sz w:val="20"/>
                <w:szCs w:val="20"/>
              </w:rPr>
              <w:t>д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-6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т</w:t>
            </w:r>
            <w:proofErr w:type="spellEnd"/>
            <w:r>
              <w:rPr>
                <w:spacing w:val="-12"/>
                <w:sz w:val="20"/>
                <w:szCs w:val="20"/>
              </w:rPr>
              <w:t>-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2"/>
            </w:pP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(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6"/>
                <w:sz w:val="20"/>
                <w:szCs w:val="20"/>
              </w:rPr>
              <w:t>±</w:t>
            </w:r>
            <w:r>
              <w:rPr>
                <w:spacing w:val="-10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«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»</w:t>
            </w:r>
            <w:r>
              <w:rPr>
                <w:spacing w:val="-5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0326A0" w:rsidRDefault="000326A0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326A0" w:rsidRPr="0049482F" w:rsidRDefault="000326A0" w:rsidP="000326A0">
      <w:pPr>
        <w:jc w:val="center"/>
        <w:rPr>
          <w:b/>
        </w:rPr>
      </w:pPr>
      <w:r w:rsidRPr="0049482F">
        <w:rPr>
          <w:b/>
        </w:rPr>
        <w:lastRenderedPageBreak/>
        <w:t>По вопросам продаж и поддержки обращайтесь:</w:t>
      </w:r>
    </w:p>
    <w:p w:rsidR="000326A0" w:rsidRDefault="000326A0" w:rsidP="000326A0">
      <w:pPr>
        <w:rPr>
          <w:sz w:val="20"/>
        </w:rPr>
        <w:sectPr w:rsidR="000326A0" w:rsidSect="0049482F"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0326A0" w:rsidRDefault="000326A0" w:rsidP="000326A0">
      <w:pPr>
        <w:rPr>
          <w:sz w:val="20"/>
        </w:rPr>
      </w:pPr>
      <w:r>
        <w:rPr>
          <w:sz w:val="20"/>
        </w:rPr>
        <w:lastRenderedPageBreak/>
        <w:t>Архангельск +7 (8182) 45-71-35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Астрахань +7 (8512) 99-46-80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Барнаул +7 (3852) 37-96-76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Белгород +7 (4722) 20-58-80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Б</w:t>
      </w:r>
      <w:r>
        <w:rPr>
          <w:sz w:val="20"/>
        </w:rPr>
        <w:t>рянск +7 (4832) 32-17-25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Владивосток +7 (4232) 49-26-85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Волгоград +7 (8442) 45-94-42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Екатеринбург +7 (343) 302-14-75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Ижевск +7 (3412) 20-90-75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Казань +7 (843) 207-19-05</w:t>
      </w:r>
    </w:p>
    <w:p w:rsidR="000326A0" w:rsidRPr="0049482F" w:rsidRDefault="000326A0" w:rsidP="000326A0">
      <w:pPr>
        <w:rPr>
          <w:sz w:val="20"/>
        </w:rPr>
      </w:pPr>
      <w:r w:rsidRPr="0049482F">
        <w:rPr>
          <w:sz w:val="20"/>
        </w:rPr>
        <w:t>Калуга +7 (4842) 33-35-03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Кемерово +7 (3842) 21-56-70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Киров +7 (8332) 20-58-70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Краснодар</w:t>
      </w:r>
      <w:r>
        <w:rPr>
          <w:sz w:val="20"/>
        </w:rPr>
        <w:t xml:space="preserve"> +7 (861) 238-86-59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Красноярск +7 (391) 989-82-67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lastRenderedPageBreak/>
        <w:t>Курск +7 (4712) 23-80-45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Липецк +7 (4742) 20-01-75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Магнитогорск +7 (3519) 51-02-81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Москва +7 (499) 404-24-72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Мурманск +7 (8152) 65-52-70</w:t>
      </w:r>
    </w:p>
    <w:p w:rsidR="000326A0" w:rsidRDefault="000326A0" w:rsidP="000326A0">
      <w:pPr>
        <w:rPr>
          <w:sz w:val="20"/>
        </w:rPr>
      </w:pPr>
      <w:proofErr w:type="spellStart"/>
      <w:r>
        <w:rPr>
          <w:sz w:val="20"/>
        </w:rPr>
        <w:t>Наб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елны</w:t>
      </w:r>
      <w:proofErr w:type="spellEnd"/>
      <w:r>
        <w:rPr>
          <w:sz w:val="20"/>
        </w:rPr>
        <w:t xml:space="preserve"> +7 (8552) 91-01-32</w:t>
      </w:r>
    </w:p>
    <w:p w:rsidR="000326A0" w:rsidRPr="0049482F" w:rsidRDefault="000326A0" w:rsidP="000326A0">
      <w:pPr>
        <w:rPr>
          <w:sz w:val="20"/>
        </w:rPr>
      </w:pPr>
      <w:proofErr w:type="spellStart"/>
      <w:r w:rsidRPr="0049482F">
        <w:rPr>
          <w:sz w:val="20"/>
        </w:rPr>
        <w:t>Ниж</w:t>
      </w:r>
      <w:proofErr w:type="gramStart"/>
      <w:r w:rsidRPr="0049482F">
        <w:rPr>
          <w:sz w:val="20"/>
        </w:rPr>
        <w:t>.Н</w:t>
      </w:r>
      <w:proofErr w:type="gramEnd"/>
      <w:r w:rsidRPr="0049482F">
        <w:rPr>
          <w:sz w:val="20"/>
        </w:rPr>
        <w:t>овгород</w:t>
      </w:r>
      <w:proofErr w:type="spellEnd"/>
      <w:r w:rsidRPr="0049482F">
        <w:rPr>
          <w:sz w:val="20"/>
        </w:rPr>
        <w:t xml:space="preserve"> +7 (831) 200-34-65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Новосибир</w:t>
      </w:r>
      <w:r>
        <w:rPr>
          <w:sz w:val="20"/>
        </w:rPr>
        <w:t>ск +7 (383) 235-95-48</w:t>
      </w:r>
    </w:p>
    <w:p w:rsidR="000326A0" w:rsidRPr="0049482F" w:rsidRDefault="000326A0" w:rsidP="000326A0">
      <w:pPr>
        <w:rPr>
          <w:sz w:val="20"/>
        </w:rPr>
      </w:pPr>
      <w:r w:rsidRPr="0049482F">
        <w:rPr>
          <w:sz w:val="20"/>
        </w:rPr>
        <w:t>Омск +7 (381) 299-16-70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Орел +7 (4862) 22-23-86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Оренбург +7 (3532) 48-64-35</w:t>
      </w:r>
    </w:p>
    <w:p w:rsidR="000326A0" w:rsidRPr="0049482F" w:rsidRDefault="000326A0" w:rsidP="000326A0">
      <w:pPr>
        <w:rPr>
          <w:sz w:val="20"/>
        </w:rPr>
      </w:pPr>
      <w:r w:rsidRPr="0049482F">
        <w:rPr>
          <w:sz w:val="20"/>
        </w:rPr>
        <w:t>Пенза +7 (8412) 23-52-98</w:t>
      </w:r>
    </w:p>
    <w:p w:rsidR="000326A0" w:rsidRPr="0049482F" w:rsidRDefault="000326A0" w:rsidP="000326A0">
      <w:pPr>
        <w:rPr>
          <w:sz w:val="20"/>
        </w:rPr>
      </w:pPr>
      <w:r w:rsidRPr="0049482F">
        <w:rPr>
          <w:sz w:val="20"/>
        </w:rPr>
        <w:t>Пермь +7 (342) 233-81-65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Ро</w:t>
      </w:r>
      <w:r>
        <w:rPr>
          <w:sz w:val="20"/>
        </w:rPr>
        <w:t>стов-на-Дону +7 (863) 309-14-65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Рязань +7 (4912) 77-61-95</w:t>
      </w:r>
    </w:p>
    <w:p w:rsidR="000326A0" w:rsidRPr="0049482F" w:rsidRDefault="000326A0" w:rsidP="000326A0">
      <w:pPr>
        <w:rPr>
          <w:sz w:val="20"/>
        </w:rPr>
      </w:pPr>
      <w:r w:rsidRPr="0049482F">
        <w:rPr>
          <w:sz w:val="20"/>
        </w:rPr>
        <w:lastRenderedPageBreak/>
        <w:t>Самара +7 (846) 219-28-25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Сан</w:t>
      </w:r>
      <w:r>
        <w:rPr>
          <w:sz w:val="20"/>
        </w:rPr>
        <w:t>кт-Петербург +7 (812) 660-57-09</w:t>
      </w:r>
    </w:p>
    <w:p w:rsidR="000326A0" w:rsidRPr="0049482F" w:rsidRDefault="000326A0" w:rsidP="000326A0">
      <w:pPr>
        <w:rPr>
          <w:sz w:val="20"/>
        </w:rPr>
      </w:pPr>
      <w:r w:rsidRPr="0049482F">
        <w:rPr>
          <w:sz w:val="20"/>
        </w:rPr>
        <w:t>Саратов +7 (845) 239-86-35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Сочи +7 (862) 279-22-65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Ставрополь +7 (8652) 57-76-63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Сургут +7 (3462) 77-96-35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Тверь +7 (4822) 39-50-56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Томск +7 (3822) 48-95-05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Тула +7 (4872) 44-05-30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Тюмень +7 (3452) 56-94-75</w:t>
      </w:r>
    </w:p>
    <w:p w:rsidR="000326A0" w:rsidRDefault="000326A0" w:rsidP="000326A0">
      <w:pPr>
        <w:rPr>
          <w:sz w:val="20"/>
        </w:rPr>
      </w:pPr>
      <w:r w:rsidRPr="0049482F">
        <w:rPr>
          <w:sz w:val="20"/>
        </w:rPr>
        <w:t>Ульяновск +7 (8</w:t>
      </w:r>
      <w:r>
        <w:rPr>
          <w:sz w:val="20"/>
        </w:rPr>
        <w:t>422) 42-51-95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Уфа +7 (347) 258-82-65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Хабаровск +7 (421) 292-95-69</w:t>
      </w:r>
    </w:p>
    <w:p w:rsidR="000326A0" w:rsidRDefault="000326A0" w:rsidP="000326A0">
      <w:pPr>
        <w:rPr>
          <w:sz w:val="20"/>
        </w:rPr>
      </w:pPr>
      <w:r>
        <w:rPr>
          <w:sz w:val="20"/>
        </w:rPr>
        <w:t>Челябинск +7 (351) 277-89-65</w:t>
      </w:r>
    </w:p>
    <w:p w:rsidR="000326A0" w:rsidRDefault="000326A0" w:rsidP="000326A0">
      <w:pPr>
        <w:rPr>
          <w:sz w:val="20"/>
        </w:rPr>
        <w:sectPr w:rsidR="000326A0" w:rsidSect="000326A0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  <w:r w:rsidRPr="0049482F">
        <w:rPr>
          <w:sz w:val="20"/>
        </w:rPr>
        <w:t>Ярославль +7 (4852) 67-02-35</w:t>
      </w:r>
    </w:p>
    <w:p w:rsidR="000326A0" w:rsidRDefault="000326A0" w:rsidP="000326A0">
      <w:pPr>
        <w:rPr>
          <w:sz w:val="20"/>
          <w:lang w:val="en-US"/>
        </w:rPr>
      </w:pPr>
    </w:p>
    <w:p w:rsidR="000326A0" w:rsidRDefault="000326A0" w:rsidP="000326A0">
      <w:pPr>
        <w:jc w:val="center"/>
        <w:rPr>
          <w:b/>
        </w:rPr>
        <w:sectPr w:rsidR="000326A0" w:rsidSect="0049482F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</w:p>
    <w:p w:rsidR="000326A0" w:rsidRPr="000326A0" w:rsidRDefault="000326A0" w:rsidP="000326A0">
      <w:pPr>
        <w:jc w:val="center"/>
        <w:rPr>
          <w:b/>
        </w:rPr>
      </w:pPr>
      <w:r w:rsidRPr="00C56D85">
        <w:rPr>
          <w:b/>
        </w:rPr>
        <w:lastRenderedPageBreak/>
        <w:t>сайт</w:t>
      </w:r>
      <w:r w:rsidRPr="000326A0">
        <w:rPr>
          <w:b/>
        </w:rPr>
        <w:t xml:space="preserve">: </w:t>
      </w:r>
      <w:r>
        <w:rPr>
          <w:b/>
          <w:lang w:val="en-US"/>
        </w:rPr>
        <w:t>air</w:t>
      </w:r>
      <w:r w:rsidRPr="000326A0">
        <w:rPr>
          <w:b/>
        </w:rPr>
        <w:t>.</w:t>
      </w:r>
      <w:r w:rsidRPr="000326A0">
        <w:rPr>
          <w:b/>
          <w:lang w:val="en-US"/>
        </w:rPr>
        <w:t>pro</w:t>
      </w:r>
      <w:r w:rsidRPr="000326A0">
        <w:rPr>
          <w:b/>
        </w:rPr>
        <w:t>-</w:t>
      </w:r>
      <w:r w:rsidRPr="000326A0">
        <w:rPr>
          <w:b/>
          <w:lang w:val="en-US"/>
        </w:rPr>
        <w:t>solution</w:t>
      </w:r>
      <w:r w:rsidRPr="000326A0">
        <w:rPr>
          <w:b/>
        </w:rPr>
        <w:t>.</w:t>
      </w:r>
      <w:proofErr w:type="spellStart"/>
      <w:r w:rsidRPr="000326A0">
        <w:rPr>
          <w:b/>
          <w:lang w:val="en-US"/>
        </w:rPr>
        <w:t>ru</w:t>
      </w:r>
      <w:proofErr w:type="spellEnd"/>
      <w:r w:rsidRPr="000326A0">
        <w:rPr>
          <w:b/>
        </w:rPr>
        <w:t xml:space="preserve"> | </w:t>
      </w:r>
      <w:proofErr w:type="spellStart"/>
      <w:r w:rsidRPr="00C56D85">
        <w:rPr>
          <w:b/>
        </w:rPr>
        <w:t>эл</w:t>
      </w:r>
      <w:proofErr w:type="spellEnd"/>
      <w:r w:rsidRPr="000326A0">
        <w:rPr>
          <w:b/>
        </w:rPr>
        <w:t xml:space="preserve">. </w:t>
      </w:r>
      <w:r w:rsidRPr="00C56D85">
        <w:rPr>
          <w:b/>
        </w:rPr>
        <w:t>почта</w:t>
      </w:r>
      <w:r w:rsidRPr="000326A0">
        <w:rPr>
          <w:b/>
        </w:rPr>
        <w:t xml:space="preserve">: </w:t>
      </w:r>
      <w:r>
        <w:rPr>
          <w:b/>
          <w:lang w:val="en-US"/>
        </w:rPr>
        <w:t>air</w:t>
      </w:r>
      <w:r w:rsidRPr="000326A0">
        <w:rPr>
          <w:b/>
        </w:rPr>
        <w:t>@</w:t>
      </w:r>
      <w:r w:rsidRPr="000326A0">
        <w:rPr>
          <w:b/>
          <w:lang w:val="en-US"/>
        </w:rPr>
        <w:t>pro</w:t>
      </w:r>
      <w:r w:rsidRPr="000326A0">
        <w:rPr>
          <w:b/>
        </w:rPr>
        <w:t>-</w:t>
      </w:r>
      <w:r w:rsidRPr="000326A0">
        <w:rPr>
          <w:b/>
          <w:lang w:val="en-US"/>
        </w:rPr>
        <w:t>solution</w:t>
      </w:r>
      <w:r w:rsidRPr="000326A0">
        <w:rPr>
          <w:b/>
        </w:rPr>
        <w:t>.</w:t>
      </w:r>
      <w:proofErr w:type="spellStart"/>
      <w:r w:rsidRPr="000326A0">
        <w:rPr>
          <w:b/>
          <w:lang w:val="en-US"/>
        </w:rPr>
        <w:t>ru</w:t>
      </w:r>
      <w:proofErr w:type="spellEnd"/>
    </w:p>
    <w:p w:rsidR="000326A0" w:rsidRDefault="000326A0" w:rsidP="000326A0">
      <w:pPr>
        <w:jc w:val="center"/>
        <w:rPr>
          <w:b/>
        </w:rPr>
        <w:sectPr w:rsidR="000326A0" w:rsidSect="000326A0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  <w:r w:rsidRPr="0049482F">
        <w:rPr>
          <w:b/>
        </w:rPr>
        <w:t>телефон: 8 800 511 88 70</w:t>
      </w:r>
    </w:p>
    <w:p w:rsidR="000326A0" w:rsidRPr="0049482F" w:rsidRDefault="000326A0" w:rsidP="000326A0">
      <w:pPr>
        <w:jc w:val="center"/>
        <w:rPr>
          <w:b/>
        </w:rPr>
      </w:pPr>
    </w:p>
    <w:p w:rsidR="004A25B3" w:rsidRPr="000326A0" w:rsidRDefault="004A25B3" w:rsidP="000326A0">
      <w:pPr>
        <w:jc w:val="center"/>
        <w:rPr>
          <w:sz w:val="20"/>
          <w:szCs w:val="20"/>
        </w:rPr>
      </w:pPr>
    </w:p>
    <w:sectPr w:rsidR="004A25B3" w:rsidRPr="000326A0" w:rsidSect="00D2476C">
      <w:footerReference w:type="default" r:id="rId8"/>
      <w:pgSz w:w="11909" w:h="16840"/>
      <w:pgMar w:top="1040" w:right="980" w:bottom="280" w:left="980" w:header="0" w:footer="0" w:gutter="0"/>
      <w:cols w:space="720" w:equalWidth="0">
        <w:col w:w="994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2B" w:rsidRDefault="0008442B">
      <w:r>
        <w:separator/>
      </w:r>
    </w:p>
  </w:endnote>
  <w:endnote w:type="continuationSeparator" w:id="0">
    <w:p w:rsidR="0008442B" w:rsidRDefault="00084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B3" w:rsidRDefault="004A25B3">
    <w:pPr>
      <w:kinsoku w:val="0"/>
      <w:overflowPunct w:val="0"/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B3" w:rsidRDefault="004A25B3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2B" w:rsidRDefault="0008442B">
      <w:r>
        <w:separator/>
      </w:r>
    </w:p>
  </w:footnote>
  <w:footnote w:type="continuationSeparator" w:id="0">
    <w:p w:rsidR="0008442B" w:rsidRDefault="00084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2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284"/>
      </w:pPr>
      <w:rPr>
        <w:rFonts w:ascii="Courier New" w:hAnsi="Courier New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–"/>
      <w:lvlJc w:val="left"/>
      <w:pPr>
        <w:ind w:hanging="298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20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15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hanging="16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hanging="20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25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F51905"/>
    <w:rsid w:val="000326A0"/>
    <w:rsid w:val="000827D7"/>
    <w:rsid w:val="0008442B"/>
    <w:rsid w:val="00127A28"/>
    <w:rsid w:val="0014518E"/>
    <w:rsid w:val="001700E7"/>
    <w:rsid w:val="00252B2E"/>
    <w:rsid w:val="002B5B0F"/>
    <w:rsid w:val="003B79AC"/>
    <w:rsid w:val="00416208"/>
    <w:rsid w:val="004864CA"/>
    <w:rsid w:val="004A25B3"/>
    <w:rsid w:val="006E2D9D"/>
    <w:rsid w:val="00737DFC"/>
    <w:rsid w:val="007970A5"/>
    <w:rsid w:val="008D19DC"/>
    <w:rsid w:val="00902839"/>
    <w:rsid w:val="009403C7"/>
    <w:rsid w:val="00A74E57"/>
    <w:rsid w:val="00AF1020"/>
    <w:rsid w:val="00C20539"/>
    <w:rsid w:val="00C6253A"/>
    <w:rsid w:val="00D2476C"/>
    <w:rsid w:val="00DD517E"/>
    <w:rsid w:val="00E54855"/>
    <w:rsid w:val="00F5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76C"/>
    <w:pPr>
      <w:ind w:left="56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2476C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2476C"/>
    <w:pPr>
      <w:outlineLvl w:val="0"/>
    </w:pPr>
    <w:rPr>
      <w:b/>
      <w:bCs/>
    </w:rPr>
  </w:style>
  <w:style w:type="paragraph" w:styleId="a5">
    <w:name w:val="List Paragraph"/>
    <w:basedOn w:val="a"/>
    <w:uiPriority w:val="1"/>
    <w:qFormat/>
    <w:rsid w:val="00D2476C"/>
  </w:style>
  <w:style w:type="paragraph" w:customStyle="1" w:styleId="TableParagraph">
    <w:name w:val="Table Paragraph"/>
    <w:basedOn w:val="a"/>
    <w:uiPriority w:val="1"/>
    <w:qFormat/>
    <w:rsid w:val="00D2476C"/>
  </w:style>
  <w:style w:type="paragraph" w:styleId="a6">
    <w:name w:val="header"/>
    <w:basedOn w:val="a"/>
    <w:link w:val="a7"/>
    <w:uiPriority w:val="99"/>
    <w:semiHidden/>
    <w:unhideWhenUsed/>
    <w:rsid w:val="000326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26A0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26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6A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2735</Words>
  <Characters>15595</Characters>
  <Application>Microsoft Office Word</Application>
  <DocSecurity>0</DocSecurity>
  <Lines>129</Lines>
  <Paragraphs>36</Paragraphs>
  <ScaleCrop>false</ScaleCrop>
  <Company/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ЭЛЕМЕР САПФИР-22ЕМ Опросный лист на датчик давления. Карта заказа на интеллектуальные преобразователи давления в общепромышленном и атомном исполнении elemer САПФИР22ЕМ. Производство завода-изготовителя Элемер, Россия. Продажа Казань, Татарстан</dc:title>
  <dc:subject>ЭЛЕМЕР САПФИР-22ЕМ Опросный лист на датчик давления. Карта заказа на интеллектуальные преобразователи давления в общепромышленном и атомном исполнении elemer САПФИР22ЕМ. Производство завода-изготовителя Элемер, Россия. Продажа Казань, Татарстан</dc:subject>
  <dc:creator>air.nt-rt.ru</dc:creator>
  <cp:keywords>САПФИР-22ЕМ, опросный, лист, датчик, давления, форма, заказа, Hart, протоколом, малогабаритрные, нестандартные, диапазоны, микропроцессорные, общепромышленное, искрозащищенное, атомное, кислородное, исполнение, САПФИР 22 ЕМ, Производство, завода-изготовит</cp:keywords>
  <cp:lastModifiedBy>голодова анастасия</cp:lastModifiedBy>
  <cp:revision>3</cp:revision>
  <dcterms:created xsi:type="dcterms:W3CDTF">2015-03-26T09:39:00Z</dcterms:created>
  <dcterms:modified xsi:type="dcterms:W3CDTF">2018-05-12T17:58:00Z</dcterms:modified>
</cp:coreProperties>
</file>